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F3" w:rsidRPr="00E7215D" w:rsidRDefault="00D670F3" w:rsidP="00D670F3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 w:rsidRPr="00E7215D">
        <w:rPr>
          <w:b/>
          <w:bCs/>
          <w:sz w:val="28"/>
          <w:szCs w:val="28"/>
        </w:rPr>
        <w:t>ДЕПАРТАМЕНТ ОБРАЗОВАНИЯ ЯРОСЛАВСКОЙ ОБЛАСТИ</w:t>
      </w:r>
    </w:p>
    <w:p w:rsidR="00D670F3" w:rsidRPr="00E7215D" w:rsidRDefault="00D670F3" w:rsidP="00D670F3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 w:rsidRPr="00E7215D"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D670F3" w:rsidRPr="00E7215D" w:rsidRDefault="00D670F3" w:rsidP="00D670F3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ЯРОСЛАВСКИЙ ПРОФЕССИОНАЛЬНЫЙ КОЛЛЕДЖ №21</w:t>
      </w:r>
    </w:p>
    <w:p w:rsidR="00C03116" w:rsidRDefault="00C03116" w:rsidP="00C03116"/>
    <w:p w:rsidR="00C03116" w:rsidRDefault="00C03116" w:rsidP="00C03116"/>
    <w:p w:rsidR="00C03116" w:rsidRDefault="00D670F3" w:rsidP="00C03116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147320</wp:posOffset>
            </wp:positionV>
            <wp:extent cx="611505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533" y="21435"/>
                <wp:lineTo x="21533" y="0"/>
                <wp:lineTo x="0" y="0"/>
              </wp:wrapPolygon>
            </wp:wrapThrough>
            <wp:docPr id="9" name="Рисунок 9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613" w:rsidRDefault="00855613" w:rsidP="00855613"/>
    <w:p w:rsidR="00855613" w:rsidRDefault="00D670F3" w:rsidP="00855613">
      <w:pPr>
        <w:jc w:val="center"/>
        <w:rPr>
          <w:sz w:val="28"/>
          <w:szCs w:val="28"/>
        </w:rPr>
      </w:pPr>
      <w:r w:rsidRPr="00D670F3">
        <w:rPr>
          <w:b/>
          <w:sz w:val="28"/>
          <w:szCs w:val="28"/>
        </w:rPr>
        <w:t xml:space="preserve">Фонд </w:t>
      </w:r>
      <w:r w:rsidR="00855613" w:rsidRPr="00D670F3">
        <w:rPr>
          <w:b/>
          <w:sz w:val="28"/>
          <w:szCs w:val="28"/>
        </w:rPr>
        <w:t>оценочных средств по профессиональному модулю</w:t>
      </w:r>
    </w:p>
    <w:p w:rsidR="00855613" w:rsidRPr="00D670F3" w:rsidRDefault="00855613" w:rsidP="00855613">
      <w:pPr>
        <w:jc w:val="center"/>
        <w:rPr>
          <w:b/>
          <w:sz w:val="28"/>
          <w:szCs w:val="28"/>
        </w:rPr>
      </w:pPr>
      <w:r w:rsidRPr="00D670F3">
        <w:rPr>
          <w:b/>
          <w:sz w:val="28"/>
          <w:szCs w:val="28"/>
        </w:rPr>
        <w:t>ПМ.</w:t>
      </w:r>
      <w:r w:rsidR="00D670F3">
        <w:rPr>
          <w:b/>
          <w:sz w:val="28"/>
          <w:szCs w:val="28"/>
        </w:rPr>
        <w:t xml:space="preserve"> </w:t>
      </w:r>
      <w:r w:rsidRPr="00D670F3">
        <w:rPr>
          <w:b/>
          <w:sz w:val="28"/>
          <w:szCs w:val="28"/>
        </w:rPr>
        <w:t>02 Хранение, передача и публикация цифровой информации</w:t>
      </w:r>
    </w:p>
    <w:p w:rsidR="00855613" w:rsidRDefault="00855613" w:rsidP="00855613">
      <w:pPr>
        <w:jc w:val="center"/>
        <w:rPr>
          <w:sz w:val="28"/>
          <w:szCs w:val="28"/>
        </w:rPr>
      </w:pPr>
    </w:p>
    <w:p w:rsidR="00855613" w:rsidRDefault="00855613" w:rsidP="0085561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855613" w:rsidRDefault="00855613" w:rsidP="00855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</w:t>
      </w:r>
      <w:r w:rsidR="00D670F3">
        <w:rPr>
          <w:sz w:val="28"/>
          <w:szCs w:val="28"/>
        </w:rPr>
        <w:t>С</w:t>
      </w:r>
      <w:r>
        <w:rPr>
          <w:sz w:val="28"/>
          <w:szCs w:val="28"/>
        </w:rPr>
        <w:t>ПО</w:t>
      </w:r>
    </w:p>
    <w:p w:rsidR="00855613" w:rsidRDefault="00855613" w:rsidP="00855613">
      <w:pPr>
        <w:jc w:val="center"/>
        <w:rPr>
          <w:sz w:val="28"/>
          <w:szCs w:val="28"/>
        </w:rPr>
      </w:pPr>
    </w:p>
    <w:p w:rsidR="00855613" w:rsidRDefault="00D670F3" w:rsidP="00855613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09.01.03</w:t>
      </w:r>
      <w:r w:rsidR="00C03116">
        <w:rPr>
          <w:sz w:val="28"/>
          <w:szCs w:val="28"/>
        </w:rPr>
        <w:t xml:space="preserve"> </w:t>
      </w:r>
      <w:r w:rsidR="00855613">
        <w:rPr>
          <w:sz w:val="28"/>
          <w:szCs w:val="28"/>
        </w:rPr>
        <w:t>Мастер по обработке цифровой информации</w:t>
      </w:r>
    </w:p>
    <w:p w:rsidR="00855613" w:rsidRDefault="00855613" w:rsidP="00855613">
      <w:pPr>
        <w:jc w:val="center"/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D670F3" w:rsidRDefault="00D670F3" w:rsidP="00855613">
      <w:pPr>
        <w:rPr>
          <w:sz w:val="28"/>
          <w:szCs w:val="28"/>
        </w:rPr>
      </w:pPr>
    </w:p>
    <w:p w:rsidR="00D670F3" w:rsidRDefault="00D670F3" w:rsidP="00855613">
      <w:pPr>
        <w:rPr>
          <w:sz w:val="28"/>
          <w:szCs w:val="28"/>
        </w:rPr>
      </w:pPr>
    </w:p>
    <w:p w:rsidR="00D670F3" w:rsidRDefault="00D670F3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8C78A7" w:rsidRDefault="008C78A7" w:rsidP="00855613">
      <w:pPr>
        <w:rPr>
          <w:sz w:val="28"/>
          <w:szCs w:val="28"/>
        </w:rPr>
      </w:pPr>
    </w:p>
    <w:p w:rsidR="008C78A7" w:rsidRDefault="008C78A7" w:rsidP="00855613">
      <w:pPr>
        <w:rPr>
          <w:sz w:val="28"/>
          <w:szCs w:val="28"/>
        </w:rPr>
      </w:pPr>
    </w:p>
    <w:p w:rsidR="008C78A7" w:rsidRDefault="008C78A7" w:rsidP="00855613">
      <w:pPr>
        <w:rPr>
          <w:sz w:val="28"/>
          <w:szCs w:val="28"/>
        </w:rPr>
      </w:pPr>
    </w:p>
    <w:p w:rsidR="008C78A7" w:rsidRDefault="008C78A7" w:rsidP="00855613">
      <w:pPr>
        <w:rPr>
          <w:sz w:val="28"/>
          <w:szCs w:val="28"/>
        </w:rPr>
      </w:pPr>
    </w:p>
    <w:p w:rsidR="00855613" w:rsidRDefault="00855613" w:rsidP="00855613">
      <w:pPr>
        <w:rPr>
          <w:sz w:val="28"/>
          <w:szCs w:val="28"/>
        </w:rPr>
      </w:pPr>
    </w:p>
    <w:p w:rsidR="003F0507" w:rsidRDefault="00D670F3" w:rsidP="00855613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2019</w:t>
      </w:r>
      <w:r w:rsidR="00855613">
        <w:rPr>
          <w:sz w:val="28"/>
          <w:szCs w:val="28"/>
        </w:rPr>
        <w:br w:type="page"/>
      </w:r>
    </w:p>
    <w:p w:rsidR="003F0507" w:rsidRPr="00B65B8B" w:rsidRDefault="003F0507" w:rsidP="003F05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0507">
        <w:rPr>
          <w:b/>
          <w:sz w:val="28"/>
          <w:szCs w:val="28"/>
        </w:rPr>
        <w:lastRenderedPageBreak/>
        <w:t>Организация – разработчик:</w:t>
      </w:r>
      <w:r w:rsidRPr="001F34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65B8B">
        <w:rPr>
          <w:bCs/>
          <w:sz w:val="28"/>
          <w:szCs w:val="28"/>
        </w:rPr>
        <w:t>осударственное профессиональное образовательное учреждение ярославской области Ярославский профессиональный колледж №21</w:t>
      </w:r>
    </w:p>
    <w:p w:rsidR="003F0507" w:rsidRDefault="003F0507" w:rsidP="00855613">
      <w:pPr>
        <w:jc w:val="center"/>
        <w:rPr>
          <w:b/>
          <w:sz w:val="28"/>
        </w:rPr>
      </w:pPr>
    </w:p>
    <w:p w:rsidR="00313061" w:rsidRPr="007A2A72" w:rsidRDefault="00313061" w:rsidP="00855613">
      <w:pPr>
        <w:jc w:val="center"/>
        <w:rPr>
          <w:b/>
          <w:sz w:val="28"/>
        </w:rPr>
      </w:pPr>
      <w:r w:rsidRPr="007A2A72">
        <w:rPr>
          <w:b/>
          <w:sz w:val="28"/>
        </w:rPr>
        <w:t>Общие положения</w:t>
      </w:r>
    </w:p>
    <w:p w:rsidR="002A0D94" w:rsidRPr="00C03116" w:rsidRDefault="002A0D94" w:rsidP="00290BFA">
      <w:pPr>
        <w:ind w:firstLine="708"/>
        <w:jc w:val="both"/>
        <w:rPr>
          <w:sz w:val="28"/>
          <w:szCs w:val="28"/>
        </w:rPr>
      </w:pPr>
      <w:r w:rsidRPr="00C03116">
        <w:rPr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431C67" w:rsidRPr="00C03116">
        <w:rPr>
          <w:sz w:val="28"/>
          <w:szCs w:val="28"/>
        </w:rPr>
        <w:t>«</w:t>
      </w:r>
      <w:r w:rsidR="00923CD8" w:rsidRPr="00C03116">
        <w:rPr>
          <w:sz w:val="28"/>
          <w:szCs w:val="28"/>
        </w:rPr>
        <w:t>Хранение, передача и публикация цифровой информации</w:t>
      </w:r>
      <w:r w:rsidR="00431C67" w:rsidRPr="00C03116">
        <w:rPr>
          <w:sz w:val="28"/>
          <w:szCs w:val="28"/>
        </w:rPr>
        <w:t>»</w:t>
      </w:r>
      <w:r w:rsidRPr="00C03116">
        <w:rPr>
          <w:sz w:val="28"/>
          <w:szCs w:val="28"/>
        </w:rPr>
        <w:t xml:space="preserve">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2A0D94" w:rsidRPr="00C03116" w:rsidRDefault="00FC2753" w:rsidP="00290BFA">
      <w:pPr>
        <w:ind w:firstLine="708"/>
        <w:jc w:val="both"/>
        <w:rPr>
          <w:sz w:val="28"/>
          <w:szCs w:val="28"/>
        </w:rPr>
      </w:pPr>
      <w:r w:rsidRPr="00C03116">
        <w:rPr>
          <w:sz w:val="28"/>
          <w:szCs w:val="28"/>
        </w:rPr>
        <w:t>Формой</w:t>
      </w:r>
      <w:r w:rsidR="00313061" w:rsidRPr="00C03116">
        <w:rPr>
          <w:sz w:val="28"/>
          <w:szCs w:val="28"/>
        </w:rPr>
        <w:t xml:space="preserve"> аттестации по профессиональному модулю </w:t>
      </w:r>
      <w:r w:rsidRPr="00C03116">
        <w:rPr>
          <w:sz w:val="28"/>
          <w:szCs w:val="28"/>
        </w:rPr>
        <w:t>является экзамен</w:t>
      </w:r>
      <w:r w:rsidR="00CE57D6" w:rsidRPr="00C03116">
        <w:rPr>
          <w:sz w:val="28"/>
          <w:szCs w:val="28"/>
        </w:rPr>
        <w:t xml:space="preserve"> (квалификационный)</w:t>
      </w:r>
      <w:r w:rsidRPr="00C03116">
        <w:rPr>
          <w:sz w:val="28"/>
          <w:szCs w:val="28"/>
        </w:rPr>
        <w:t>. Итогом экзамена является однозначное решение: «вид профессиональной де</w:t>
      </w:r>
      <w:r w:rsidR="00505303" w:rsidRPr="00C03116">
        <w:rPr>
          <w:sz w:val="28"/>
          <w:szCs w:val="28"/>
        </w:rPr>
        <w:t>ятельности освоен/</w:t>
      </w:r>
      <w:r w:rsidRPr="00C03116">
        <w:rPr>
          <w:sz w:val="28"/>
          <w:szCs w:val="28"/>
        </w:rPr>
        <w:t>не освоен».</w:t>
      </w:r>
    </w:p>
    <w:p w:rsidR="008619EF" w:rsidRPr="00C03116" w:rsidRDefault="008619EF" w:rsidP="00290BFA">
      <w:pPr>
        <w:ind w:firstLine="708"/>
        <w:jc w:val="both"/>
        <w:rPr>
          <w:sz w:val="28"/>
          <w:szCs w:val="28"/>
        </w:rPr>
      </w:pPr>
    </w:p>
    <w:p w:rsidR="00291775" w:rsidRPr="00C03116" w:rsidRDefault="00CE57D6" w:rsidP="00290BFA">
      <w:pPr>
        <w:jc w:val="both"/>
        <w:rPr>
          <w:b/>
          <w:sz w:val="28"/>
          <w:szCs w:val="28"/>
        </w:rPr>
      </w:pPr>
      <w:r w:rsidRPr="00C03116">
        <w:rPr>
          <w:b/>
          <w:sz w:val="28"/>
          <w:szCs w:val="28"/>
        </w:rPr>
        <w:t>1. Формы контроля и оценивания элементов профессионального модуля</w:t>
      </w:r>
    </w:p>
    <w:p w:rsidR="00431C67" w:rsidRPr="00C03116" w:rsidRDefault="00431C67" w:rsidP="00290BFA">
      <w:pPr>
        <w:ind w:firstLine="567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828"/>
      </w:tblGrid>
      <w:tr w:rsidR="00431C67" w:rsidRPr="009A62BF" w:rsidTr="00F77C91">
        <w:tc>
          <w:tcPr>
            <w:tcW w:w="2943" w:type="dxa"/>
            <w:vMerge w:val="restart"/>
          </w:tcPr>
          <w:p w:rsidR="00431C67" w:rsidRPr="009A62BF" w:rsidRDefault="00431C67" w:rsidP="00290BFA">
            <w:pPr>
              <w:jc w:val="center"/>
              <w:rPr>
                <w:b/>
                <w:bCs/>
                <w:szCs w:val="28"/>
              </w:rPr>
            </w:pPr>
            <w:r w:rsidRPr="009A62BF">
              <w:rPr>
                <w:b/>
                <w:bCs/>
                <w:szCs w:val="28"/>
              </w:rPr>
              <w:t>Элемент модуля</w:t>
            </w:r>
          </w:p>
        </w:tc>
        <w:tc>
          <w:tcPr>
            <w:tcW w:w="6663" w:type="dxa"/>
            <w:gridSpan w:val="2"/>
          </w:tcPr>
          <w:p w:rsidR="00431C67" w:rsidRPr="009A62BF" w:rsidRDefault="00431C67" w:rsidP="00290BFA">
            <w:pPr>
              <w:ind w:firstLine="567"/>
              <w:jc w:val="center"/>
              <w:rPr>
                <w:b/>
                <w:bCs/>
                <w:szCs w:val="28"/>
              </w:rPr>
            </w:pPr>
            <w:r w:rsidRPr="009A62BF">
              <w:rPr>
                <w:b/>
                <w:bCs/>
                <w:szCs w:val="28"/>
              </w:rPr>
              <w:t>Форма контроля и оценивания</w:t>
            </w:r>
          </w:p>
        </w:tc>
      </w:tr>
      <w:tr w:rsidR="00431C67" w:rsidRPr="009A62BF" w:rsidTr="00F77C91">
        <w:tc>
          <w:tcPr>
            <w:tcW w:w="2943" w:type="dxa"/>
            <w:vMerge/>
          </w:tcPr>
          <w:p w:rsidR="00431C67" w:rsidRPr="009A62BF" w:rsidRDefault="00431C67" w:rsidP="00290BFA">
            <w:pPr>
              <w:ind w:firstLine="567"/>
              <w:rPr>
                <w:b/>
                <w:bCs/>
                <w:szCs w:val="28"/>
              </w:rPr>
            </w:pPr>
          </w:p>
        </w:tc>
        <w:tc>
          <w:tcPr>
            <w:tcW w:w="2835" w:type="dxa"/>
          </w:tcPr>
          <w:p w:rsidR="00431C67" w:rsidRPr="009A62BF" w:rsidRDefault="00431C67" w:rsidP="00290BFA">
            <w:pPr>
              <w:jc w:val="center"/>
              <w:rPr>
                <w:b/>
                <w:bCs/>
                <w:szCs w:val="28"/>
              </w:rPr>
            </w:pPr>
            <w:r w:rsidRPr="009A62BF">
              <w:rPr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3828" w:type="dxa"/>
          </w:tcPr>
          <w:p w:rsidR="00431C67" w:rsidRPr="009A62BF" w:rsidRDefault="00431C67" w:rsidP="00290BFA">
            <w:pPr>
              <w:ind w:hanging="1"/>
              <w:jc w:val="center"/>
              <w:rPr>
                <w:b/>
                <w:bCs/>
                <w:szCs w:val="28"/>
              </w:rPr>
            </w:pPr>
            <w:r w:rsidRPr="009A62BF">
              <w:rPr>
                <w:b/>
                <w:bCs/>
                <w:szCs w:val="28"/>
              </w:rPr>
              <w:t>Текущий контроль</w:t>
            </w:r>
          </w:p>
          <w:p w:rsidR="00431C67" w:rsidRPr="009A62BF" w:rsidRDefault="00431C67" w:rsidP="00290BFA">
            <w:pPr>
              <w:ind w:firstLine="567"/>
              <w:rPr>
                <w:b/>
                <w:bCs/>
                <w:szCs w:val="28"/>
              </w:rPr>
            </w:pPr>
          </w:p>
        </w:tc>
      </w:tr>
      <w:tr w:rsidR="00431C67" w:rsidRPr="009A62BF" w:rsidTr="00FF2095">
        <w:tc>
          <w:tcPr>
            <w:tcW w:w="2943" w:type="dxa"/>
          </w:tcPr>
          <w:p w:rsidR="00F77C91" w:rsidRPr="009A62BF" w:rsidRDefault="00431C67" w:rsidP="00290BFA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МДК</w:t>
            </w:r>
            <w:r w:rsidRPr="009A62BF">
              <w:rPr>
                <w:szCs w:val="28"/>
              </w:rPr>
              <w:t>.0</w:t>
            </w:r>
            <w:r w:rsidR="005B5B79" w:rsidRPr="009A62BF">
              <w:rPr>
                <w:szCs w:val="28"/>
              </w:rPr>
              <w:t>2</w:t>
            </w:r>
            <w:r w:rsidRPr="009A62BF">
              <w:rPr>
                <w:szCs w:val="28"/>
              </w:rPr>
              <w:t>.01</w:t>
            </w:r>
            <w:r w:rsidRPr="009A62BF">
              <w:rPr>
                <w:bCs/>
                <w:szCs w:val="28"/>
              </w:rPr>
              <w:t>.</w:t>
            </w:r>
            <w:r w:rsidRPr="009A62BF">
              <w:rPr>
                <w:szCs w:val="28"/>
              </w:rPr>
              <w:t xml:space="preserve"> </w:t>
            </w:r>
          </w:p>
          <w:p w:rsidR="00431C67" w:rsidRPr="009A62BF" w:rsidRDefault="00431C67" w:rsidP="00290BFA">
            <w:pPr>
              <w:rPr>
                <w:b/>
                <w:bCs/>
                <w:szCs w:val="28"/>
              </w:rPr>
            </w:pPr>
            <w:r w:rsidRPr="009A62BF">
              <w:rPr>
                <w:bCs/>
                <w:szCs w:val="28"/>
              </w:rPr>
              <w:t xml:space="preserve">Технологии </w:t>
            </w:r>
            <w:r w:rsidR="0016738F" w:rsidRPr="009A62BF">
              <w:rPr>
                <w:bCs/>
                <w:szCs w:val="28"/>
              </w:rPr>
              <w:t xml:space="preserve">публикации </w:t>
            </w:r>
            <w:r w:rsidRPr="009A62BF">
              <w:rPr>
                <w:bCs/>
                <w:szCs w:val="28"/>
              </w:rPr>
              <w:t xml:space="preserve">цифровой </w:t>
            </w:r>
            <w:r w:rsidR="0016738F" w:rsidRPr="009A62BF">
              <w:rPr>
                <w:bCs/>
                <w:szCs w:val="28"/>
              </w:rPr>
              <w:t xml:space="preserve">мультимедийной </w:t>
            </w:r>
            <w:r w:rsidRPr="009A62BF">
              <w:rPr>
                <w:bCs/>
                <w:szCs w:val="28"/>
              </w:rPr>
              <w:t>информации</w:t>
            </w:r>
          </w:p>
          <w:p w:rsidR="00431C67" w:rsidRPr="009A62BF" w:rsidRDefault="00431C67" w:rsidP="00290BFA">
            <w:pPr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23CD8" w:rsidRPr="009A62BF" w:rsidRDefault="00956458" w:rsidP="00923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  <w:p w:rsidR="00431C67" w:rsidRPr="009A62BF" w:rsidRDefault="00431C67" w:rsidP="00FF209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8" w:type="dxa"/>
          </w:tcPr>
          <w:p w:rsidR="00431C67" w:rsidRPr="009A62BF" w:rsidRDefault="00431C67" w:rsidP="00290BFA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Тестирование</w:t>
            </w:r>
          </w:p>
          <w:p w:rsidR="00F77C91" w:rsidRPr="009A62BF" w:rsidRDefault="00431C67" w:rsidP="00290BFA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Оценка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результатов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выполнения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лабораторных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и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практических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работ</w:t>
            </w:r>
            <w:r w:rsidRPr="009A62BF">
              <w:rPr>
                <w:szCs w:val="28"/>
              </w:rPr>
              <w:t xml:space="preserve">. </w:t>
            </w:r>
          </w:p>
          <w:p w:rsidR="00431C67" w:rsidRPr="009A62BF" w:rsidRDefault="00431C67" w:rsidP="00290BFA">
            <w:pPr>
              <w:rPr>
                <w:szCs w:val="28"/>
              </w:rPr>
            </w:pPr>
            <w:r w:rsidRPr="009A62BF">
              <w:rPr>
                <w:szCs w:val="28"/>
              </w:rPr>
              <w:t>Контроль выполнения</w:t>
            </w:r>
            <w:r w:rsidR="00F77C91" w:rsidRPr="009A62BF">
              <w:rPr>
                <w:szCs w:val="28"/>
              </w:rPr>
              <w:t xml:space="preserve"> </w:t>
            </w:r>
            <w:r w:rsidRPr="009A62BF">
              <w:rPr>
                <w:szCs w:val="28"/>
              </w:rPr>
              <w:t>домашних и</w:t>
            </w:r>
            <w:r w:rsidR="00F77C91" w:rsidRPr="009A62BF">
              <w:rPr>
                <w:szCs w:val="28"/>
              </w:rPr>
              <w:t xml:space="preserve"> </w:t>
            </w:r>
            <w:r w:rsidRPr="009A62BF">
              <w:rPr>
                <w:szCs w:val="28"/>
              </w:rPr>
              <w:t>самостоятельных работ.</w:t>
            </w:r>
          </w:p>
        </w:tc>
      </w:tr>
      <w:tr w:rsidR="005B5B79" w:rsidRPr="009A62BF" w:rsidTr="00062A1A">
        <w:tc>
          <w:tcPr>
            <w:tcW w:w="2943" w:type="dxa"/>
          </w:tcPr>
          <w:p w:rsidR="005B5B79" w:rsidRPr="009A62BF" w:rsidRDefault="005B5B79" w:rsidP="00290BFA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УП</w:t>
            </w:r>
            <w:r w:rsidRPr="009A62BF">
              <w:rPr>
                <w:szCs w:val="28"/>
              </w:rPr>
              <w:t xml:space="preserve">.02 </w:t>
            </w:r>
          </w:p>
          <w:p w:rsidR="005B5B79" w:rsidRPr="009A62BF" w:rsidRDefault="005B5B79" w:rsidP="00290BFA">
            <w:pPr>
              <w:rPr>
                <w:b/>
                <w:bCs/>
                <w:szCs w:val="28"/>
              </w:rPr>
            </w:pPr>
            <w:r w:rsidRPr="009A62BF">
              <w:rPr>
                <w:b/>
                <w:bCs/>
                <w:szCs w:val="28"/>
              </w:rPr>
              <w:t>Учебная практика</w:t>
            </w:r>
          </w:p>
        </w:tc>
        <w:tc>
          <w:tcPr>
            <w:tcW w:w="2835" w:type="dxa"/>
          </w:tcPr>
          <w:p w:rsidR="005B5B79" w:rsidRPr="009A62BF" w:rsidRDefault="005B5B79">
            <w:r w:rsidRPr="009A62BF">
              <w:rPr>
                <w:szCs w:val="28"/>
              </w:rPr>
              <w:t>Дифференцированный за</w:t>
            </w:r>
            <w:r w:rsidRPr="009A62BF">
              <w:rPr>
                <w:rFonts w:hint="eastAsia"/>
                <w:szCs w:val="28"/>
              </w:rPr>
              <w:t>чет</w:t>
            </w:r>
          </w:p>
        </w:tc>
        <w:tc>
          <w:tcPr>
            <w:tcW w:w="3828" w:type="dxa"/>
          </w:tcPr>
          <w:p w:rsidR="005B5B79" w:rsidRPr="009A62BF" w:rsidRDefault="005B5B79" w:rsidP="00923CD8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Оценка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выполнения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работ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на</w:t>
            </w:r>
            <w:r w:rsidRPr="009A62BF">
              <w:rPr>
                <w:szCs w:val="28"/>
              </w:rPr>
              <w:t xml:space="preserve"> учебной </w:t>
            </w:r>
            <w:r w:rsidRPr="009A62BF">
              <w:rPr>
                <w:rFonts w:hint="eastAsia"/>
                <w:szCs w:val="28"/>
              </w:rPr>
              <w:t>практике</w:t>
            </w:r>
          </w:p>
        </w:tc>
      </w:tr>
      <w:tr w:rsidR="005B5B79" w:rsidRPr="009A62BF" w:rsidTr="00062A1A">
        <w:tc>
          <w:tcPr>
            <w:tcW w:w="2943" w:type="dxa"/>
          </w:tcPr>
          <w:p w:rsidR="005B5B79" w:rsidRPr="009A62BF" w:rsidRDefault="005B5B79" w:rsidP="00290BFA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ПП</w:t>
            </w:r>
            <w:r w:rsidRPr="009A62BF">
              <w:rPr>
                <w:szCs w:val="28"/>
              </w:rPr>
              <w:t xml:space="preserve">.02 </w:t>
            </w:r>
          </w:p>
          <w:p w:rsidR="005B5B79" w:rsidRPr="009A62BF" w:rsidRDefault="005B5B79" w:rsidP="00290BFA">
            <w:pPr>
              <w:rPr>
                <w:b/>
                <w:bCs/>
                <w:szCs w:val="28"/>
              </w:rPr>
            </w:pPr>
            <w:r w:rsidRPr="009A62BF">
              <w:rPr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2835" w:type="dxa"/>
          </w:tcPr>
          <w:p w:rsidR="005B5B79" w:rsidRPr="009A62BF" w:rsidRDefault="005B5B79">
            <w:r w:rsidRPr="009A62BF">
              <w:rPr>
                <w:szCs w:val="28"/>
              </w:rPr>
              <w:t>Дифференцированный за</w:t>
            </w:r>
            <w:r w:rsidRPr="009A62BF">
              <w:rPr>
                <w:rFonts w:hint="eastAsia"/>
                <w:szCs w:val="28"/>
              </w:rPr>
              <w:t>чет</w:t>
            </w:r>
          </w:p>
        </w:tc>
        <w:tc>
          <w:tcPr>
            <w:tcW w:w="3828" w:type="dxa"/>
          </w:tcPr>
          <w:p w:rsidR="005B5B79" w:rsidRPr="009A62BF" w:rsidRDefault="005B5B79" w:rsidP="00290BFA">
            <w:pPr>
              <w:rPr>
                <w:szCs w:val="28"/>
              </w:rPr>
            </w:pPr>
            <w:r w:rsidRPr="009A62BF">
              <w:rPr>
                <w:rFonts w:hint="eastAsia"/>
                <w:szCs w:val="28"/>
              </w:rPr>
              <w:t>Оценка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выполнения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работ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на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производственной</w:t>
            </w:r>
            <w:r w:rsidRPr="009A62BF">
              <w:rPr>
                <w:szCs w:val="28"/>
              </w:rPr>
              <w:t xml:space="preserve"> </w:t>
            </w:r>
            <w:r w:rsidRPr="009A62BF">
              <w:rPr>
                <w:rFonts w:hint="eastAsia"/>
                <w:szCs w:val="28"/>
              </w:rPr>
              <w:t>практике</w:t>
            </w:r>
          </w:p>
        </w:tc>
      </w:tr>
      <w:tr w:rsidR="00C03116" w:rsidRPr="009A62BF" w:rsidTr="00062A1A">
        <w:tc>
          <w:tcPr>
            <w:tcW w:w="2943" w:type="dxa"/>
          </w:tcPr>
          <w:p w:rsidR="00C03116" w:rsidRPr="009A62BF" w:rsidRDefault="00C03116" w:rsidP="00062A1A">
            <w:pPr>
              <w:rPr>
                <w:szCs w:val="28"/>
              </w:rPr>
            </w:pPr>
            <w:r w:rsidRPr="009A62BF">
              <w:rPr>
                <w:szCs w:val="28"/>
              </w:rPr>
              <w:t>ПМ.01</w:t>
            </w:r>
          </w:p>
        </w:tc>
        <w:tc>
          <w:tcPr>
            <w:tcW w:w="2835" w:type="dxa"/>
            <w:vAlign w:val="center"/>
          </w:tcPr>
          <w:p w:rsidR="00C03116" w:rsidRPr="009A62BF" w:rsidRDefault="00C03116" w:rsidP="001300C9">
            <w:pPr>
              <w:jc w:val="center"/>
              <w:rPr>
                <w:szCs w:val="28"/>
              </w:rPr>
            </w:pPr>
            <w:r w:rsidRPr="009A62BF">
              <w:rPr>
                <w:szCs w:val="28"/>
              </w:rPr>
              <w:t>Экзамен (квалификационный)</w:t>
            </w:r>
          </w:p>
        </w:tc>
        <w:tc>
          <w:tcPr>
            <w:tcW w:w="3828" w:type="dxa"/>
            <w:vAlign w:val="center"/>
          </w:tcPr>
          <w:p w:rsidR="00C03116" w:rsidRPr="009A62BF" w:rsidRDefault="00C03116" w:rsidP="00062A1A">
            <w:pPr>
              <w:rPr>
                <w:szCs w:val="28"/>
              </w:rPr>
            </w:pPr>
          </w:p>
        </w:tc>
      </w:tr>
    </w:tbl>
    <w:p w:rsidR="00390CEB" w:rsidRDefault="00390CEB" w:rsidP="00290BFA">
      <w:pPr>
        <w:jc w:val="both"/>
        <w:rPr>
          <w:b/>
        </w:rPr>
      </w:pPr>
    </w:p>
    <w:p w:rsidR="00390CEB" w:rsidRDefault="00390CEB" w:rsidP="00290BFA">
      <w:pPr>
        <w:jc w:val="both"/>
        <w:rPr>
          <w:b/>
        </w:rPr>
      </w:pPr>
    </w:p>
    <w:p w:rsidR="00F14D23" w:rsidRPr="001300C9" w:rsidRDefault="00923CD8" w:rsidP="00290BFA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 xml:space="preserve">2. РЕЗУЛЬТАТЫ ОСВОЕНИЯ МОДУЛЯ, ПОДЛЕЖАЩИЕ ПРОВЕРКЕ </w:t>
      </w:r>
    </w:p>
    <w:p w:rsidR="007A2A72" w:rsidRPr="001300C9" w:rsidRDefault="007A2A72" w:rsidP="00290BFA">
      <w:pPr>
        <w:jc w:val="both"/>
        <w:rPr>
          <w:b/>
          <w:sz w:val="28"/>
          <w:szCs w:val="28"/>
        </w:rPr>
      </w:pPr>
    </w:p>
    <w:p w:rsidR="00923CD8" w:rsidRPr="001300C9" w:rsidRDefault="004B6254" w:rsidP="00290BFA">
      <w:pPr>
        <w:jc w:val="both"/>
        <w:rPr>
          <w:b/>
          <w:sz w:val="28"/>
          <w:szCs w:val="28"/>
        </w:rPr>
      </w:pPr>
      <w:r w:rsidRPr="001300C9">
        <w:rPr>
          <w:sz w:val="28"/>
          <w:szCs w:val="28"/>
        </w:rPr>
        <w:t xml:space="preserve">2.1. </w:t>
      </w:r>
      <w:r w:rsidR="00923CD8" w:rsidRPr="001300C9">
        <w:rPr>
          <w:b/>
          <w:sz w:val="28"/>
          <w:szCs w:val="28"/>
        </w:rPr>
        <w:t>Профессиональные и общие компетенции</w:t>
      </w:r>
    </w:p>
    <w:p w:rsidR="00A408DC" w:rsidRPr="001300C9" w:rsidRDefault="00CE57D6" w:rsidP="00290BFA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В результате аттестации по профессиональному модулю осуществляется комплексная проверка следующих профессиональных и общих компетенций:</w:t>
      </w:r>
    </w:p>
    <w:p w:rsidR="00341BBB" w:rsidRPr="001300C9" w:rsidRDefault="00341BBB" w:rsidP="00290BFA">
      <w:pPr>
        <w:jc w:val="right"/>
        <w:rPr>
          <w:sz w:val="28"/>
          <w:szCs w:val="28"/>
        </w:rPr>
      </w:pPr>
      <w:r w:rsidRPr="001300C9">
        <w:rPr>
          <w:sz w:val="28"/>
          <w:szCs w:val="28"/>
        </w:rPr>
        <w:t>Таблица 2.1</w:t>
      </w:r>
    </w:p>
    <w:p w:rsidR="007A2A72" w:rsidRPr="001300C9" w:rsidRDefault="007A2A72" w:rsidP="00290BFA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E57D6" w:rsidRPr="009A62BF" w:rsidTr="00D27E7C">
        <w:trPr>
          <w:trHeight w:val="156"/>
        </w:trPr>
        <w:tc>
          <w:tcPr>
            <w:tcW w:w="4253" w:type="dxa"/>
          </w:tcPr>
          <w:p w:rsidR="00CE57D6" w:rsidRPr="009A62BF" w:rsidRDefault="00732019" w:rsidP="00290B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62BF">
              <w:rPr>
                <w:rFonts w:ascii="Times New Roman" w:hAnsi="Times New Roman"/>
                <w:b/>
                <w:sz w:val="24"/>
                <w:szCs w:val="28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5103" w:type="dxa"/>
          </w:tcPr>
          <w:p w:rsidR="00CE57D6" w:rsidRPr="009A62BF" w:rsidRDefault="00CE57D6" w:rsidP="00290B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62BF">
              <w:rPr>
                <w:rFonts w:ascii="Times New Roman" w:hAnsi="Times New Roman"/>
                <w:b/>
                <w:sz w:val="24"/>
                <w:szCs w:val="28"/>
              </w:rPr>
              <w:t>Показатели оценки результата</w:t>
            </w:r>
          </w:p>
        </w:tc>
      </w:tr>
      <w:tr w:rsidR="000269ED" w:rsidRPr="009A62BF" w:rsidTr="00D27E7C">
        <w:trPr>
          <w:trHeight w:val="156"/>
        </w:trPr>
        <w:tc>
          <w:tcPr>
            <w:tcW w:w="4253" w:type="dxa"/>
          </w:tcPr>
          <w:p w:rsidR="000269ED" w:rsidRPr="009A62BF" w:rsidRDefault="0016738F" w:rsidP="00290BFA">
            <w:pPr>
              <w:suppressAutoHyphens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>ПК 2.</w:t>
            </w:r>
            <w:r w:rsidR="000269ED" w:rsidRPr="009A62BF">
              <w:rPr>
                <w:szCs w:val="28"/>
              </w:rPr>
              <w:t xml:space="preserve">1. </w:t>
            </w:r>
            <w:r w:rsidRPr="009A62BF">
              <w:rPr>
                <w:szCs w:val="28"/>
              </w:rPr>
              <w:t xml:space="preserve">Формировать </w:t>
            </w:r>
            <w:proofErr w:type="spellStart"/>
            <w:r w:rsidRPr="009A62BF">
              <w:rPr>
                <w:szCs w:val="28"/>
              </w:rPr>
              <w:t>медиатеки</w:t>
            </w:r>
            <w:proofErr w:type="spellEnd"/>
            <w:r w:rsidRPr="009A62BF">
              <w:rPr>
                <w:szCs w:val="28"/>
              </w:rPr>
              <w:t xml:space="preserve"> для структурированного хранения и каталогизации цифровой информации.</w:t>
            </w:r>
          </w:p>
          <w:p w:rsidR="0016738F" w:rsidRPr="009A62BF" w:rsidRDefault="0016738F" w:rsidP="0016738F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330E88" w:rsidRPr="009A62BF" w:rsidRDefault="00D22D9C" w:rsidP="0016738F">
            <w:pPr>
              <w:suppressAutoHyphens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 xml:space="preserve">Создание базы </w:t>
            </w:r>
            <w:proofErr w:type="spellStart"/>
            <w:r w:rsidRPr="009A62BF">
              <w:rPr>
                <w:szCs w:val="28"/>
              </w:rPr>
              <w:t>медиатеки</w:t>
            </w:r>
            <w:proofErr w:type="spellEnd"/>
            <w:r w:rsidRPr="009A62BF">
              <w:rPr>
                <w:szCs w:val="28"/>
              </w:rPr>
              <w:t>, и ее управление</w:t>
            </w:r>
          </w:p>
        </w:tc>
      </w:tr>
      <w:tr w:rsidR="000269ED" w:rsidRPr="009A62BF" w:rsidTr="00D27E7C">
        <w:trPr>
          <w:trHeight w:val="156"/>
        </w:trPr>
        <w:tc>
          <w:tcPr>
            <w:tcW w:w="4253" w:type="dxa"/>
          </w:tcPr>
          <w:p w:rsidR="000269ED" w:rsidRPr="009A62BF" w:rsidRDefault="000269ED" w:rsidP="00290BFA">
            <w:pPr>
              <w:suppressAutoHyphens/>
              <w:jc w:val="both"/>
              <w:rPr>
                <w:szCs w:val="28"/>
              </w:rPr>
            </w:pPr>
            <w:r w:rsidRPr="009A62BF">
              <w:rPr>
                <w:szCs w:val="28"/>
              </w:rPr>
              <w:lastRenderedPageBreak/>
              <w:t>ПК</w:t>
            </w:r>
            <w:r w:rsidR="0016738F" w:rsidRPr="009A62BF">
              <w:rPr>
                <w:szCs w:val="28"/>
              </w:rPr>
              <w:t xml:space="preserve"> </w:t>
            </w:r>
            <w:r w:rsidRPr="009A62BF">
              <w:rPr>
                <w:szCs w:val="28"/>
              </w:rPr>
              <w:t>2.</w:t>
            </w:r>
            <w:r w:rsidR="0016738F" w:rsidRPr="009A62BF">
              <w:rPr>
                <w:szCs w:val="28"/>
              </w:rPr>
              <w:t>2.</w:t>
            </w:r>
            <w:r w:rsidRPr="009A62BF">
              <w:rPr>
                <w:szCs w:val="28"/>
              </w:rPr>
              <w:t xml:space="preserve"> </w:t>
            </w:r>
            <w:r w:rsidR="0016738F" w:rsidRPr="009A62BF">
              <w:rPr>
                <w:szCs w:val="28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:rsidR="0016738F" w:rsidRPr="009A62BF" w:rsidRDefault="0016738F" w:rsidP="0016738F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330E88" w:rsidRPr="009A62BF" w:rsidRDefault="00D22D9C" w:rsidP="0016738F">
            <w:pPr>
              <w:suppressAutoHyphens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>Размещение цифровой информации на различных носителях и в сети Интернет</w:t>
            </w:r>
          </w:p>
        </w:tc>
      </w:tr>
      <w:tr w:rsidR="000269ED" w:rsidRPr="009A62BF" w:rsidTr="00D27E7C">
        <w:trPr>
          <w:trHeight w:val="1106"/>
        </w:trPr>
        <w:tc>
          <w:tcPr>
            <w:tcW w:w="4253" w:type="dxa"/>
          </w:tcPr>
          <w:p w:rsidR="000269ED" w:rsidRPr="009A62BF" w:rsidRDefault="000269ED" w:rsidP="0016738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BF">
              <w:rPr>
                <w:rFonts w:ascii="Times New Roman" w:hAnsi="Times New Roman"/>
                <w:sz w:val="24"/>
                <w:szCs w:val="28"/>
              </w:rPr>
              <w:t xml:space="preserve">ПК </w:t>
            </w:r>
            <w:r w:rsidR="0016738F" w:rsidRPr="009A62BF">
              <w:rPr>
                <w:rFonts w:ascii="Times New Roman" w:hAnsi="Times New Roman"/>
                <w:sz w:val="24"/>
                <w:szCs w:val="28"/>
              </w:rPr>
              <w:t>2.</w:t>
            </w:r>
            <w:r w:rsidRPr="009A62BF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 w:rsidR="0016738F" w:rsidRPr="009A62B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Тиражировать мультимедиа контент на различных съемных носителей.</w:t>
            </w:r>
          </w:p>
          <w:p w:rsidR="0016738F" w:rsidRPr="009A62BF" w:rsidRDefault="0016738F" w:rsidP="0016738F">
            <w:pPr>
              <w:tabs>
                <w:tab w:val="left" w:pos="1170"/>
              </w:tabs>
              <w:spacing w:line="228" w:lineRule="auto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330E88" w:rsidRPr="009A62BF" w:rsidRDefault="00D22D9C" w:rsidP="00167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9A62BF">
              <w:rPr>
                <w:bCs/>
                <w:color w:val="000000"/>
                <w:szCs w:val="28"/>
              </w:rPr>
              <w:t>Создание копий, слепков дисков. Копирование и тиражирование информации на дисках компьютера и внешних носителях</w:t>
            </w:r>
          </w:p>
        </w:tc>
      </w:tr>
      <w:tr w:rsidR="000269ED" w:rsidRPr="009A62BF" w:rsidTr="00D27E7C">
        <w:trPr>
          <w:trHeight w:val="156"/>
        </w:trPr>
        <w:tc>
          <w:tcPr>
            <w:tcW w:w="4253" w:type="dxa"/>
          </w:tcPr>
          <w:p w:rsidR="0016738F" w:rsidRPr="009A62BF" w:rsidRDefault="000269ED" w:rsidP="0016738F">
            <w:pPr>
              <w:spacing w:line="276" w:lineRule="auto"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 xml:space="preserve">ПК </w:t>
            </w:r>
            <w:r w:rsidR="0016738F" w:rsidRPr="009A62BF">
              <w:rPr>
                <w:szCs w:val="28"/>
              </w:rPr>
              <w:t>2.</w:t>
            </w:r>
            <w:r w:rsidRPr="009A62BF">
              <w:rPr>
                <w:szCs w:val="28"/>
              </w:rPr>
              <w:t xml:space="preserve">4. </w:t>
            </w:r>
            <w:r w:rsidR="0016738F" w:rsidRPr="009A62BF">
              <w:rPr>
                <w:szCs w:val="28"/>
              </w:rPr>
              <w:t>Публиковать мультимедиа контент в сети Интернет.</w:t>
            </w:r>
          </w:p>
          <w:p w:rsidR="000269ED" w:rsidRPr="009A62BF" w:rsidRDefault="000269ED" w:rsidP="0016738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330E88" w:rsidRPr="009A62BF" w:rsidRDefault="00D22D9C" w:rsidP="0016738F">
            <w:pPr>
              <w:suppressAutoHyphens/>
              <w:jc w:val="both"/>
              <w:rPr>
                <w:szCs w:val="28"/>
              </w:rPr>
            </w:pPr>
            <w:r w:rsidRPr="009A62BF">
              <w:rPr>
                <w:bCs/>
                <w:szCs w:val="28"/>
              </w:rPr>
              <w:t xml:space="preserve">Создание сайта, </w:t>
            </w:r>
            <w:r w:rsidRPr="009A62BF">
              <w:rPr>
                <w:bCs/>
                <w:szCs w:val="28"/>
                <w:lang w:val="en-US"/>
              </w:rPr>
              <w:t>web</w:t>
            </w:r>
            <w:r w:rsidRPr="009A62BF">
              <w:rPr>
                <w:bCs/>
                <w:szCs w:val="28"/>
              </w:rPr>
              <w:t>-страницы в сети Интернет</w:t>
            </w:r>
          </w:p>
        </w:tc>
      </w:tr>
      <w:tr w:rsidR="000269ED" w:rsidRPr="009A62BF" w:rsidTr="00D27E7C">
        <w:trPr>
          <w:trHeight w:val="156"/>
        </w:trPr>
        <w:tc>
          <w:tcPr>
            <w:tcW w:w="4253" w:type="dxa"/>
          </w:tcPr>
          <w:p w:rsidR="000269ED" w:rsidRPr="009A62BF" w:rsidRDefault="000269ED" w:rsidP="00FF209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62BF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proofErr w:type="gramStart"/>
            <w:r w:rsidRPr="009A62BF">
              <w:rPr>
                <w:rFonts w:ascii="Times New Roman" w:hAnsi="Times New Roman"/>
                <w:sz w:val="24"/>
                <w:szCs w:val="28"/>
              </w:rPr>
              <w:t>1.Понимать</w:t>
            </w:r>
            <w:proofErr w:type="gramEnd"/>
            <w:r w:rsidRPr="009A62BF">
              <w:rPr>
                <w:rFonts w:ascii="Times New Roman" w:hAnsi="Times New Roman"/>
                <w:sz w:val="24"/>
                <w:szCs w:val="28"/>
              </w:rPr>
              <w:t xml:space="preserve"> сущность и социальную значимость своей будущей профессии, проявлять к ней устойчивый интерес.</w:t>
            </w:r>
          </w:p>
          <w:p w:rsidR="000269ED" w:rsidRPr="009A62BF" w:rsidRDefault="000269ED" w:rsidP="00FF209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330E88" w:rsidRPr="009A62BF" w:rsidRDefault="00D22D9C" w:rsidP="00FF209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62BF">
              <w:rPr>
                <w:rFonts w:ascii="Times New Roman" w:hAnsi="Times New Roman"/>
                <w:sz w:val="24"/>
                <w:szCs w:val="28"/>
              </w:rPr>
              <w:t>Демонстрация интереса к будущей профессии</w:t>
            </w:r>
          </w:p>
        </w:tc>
      </w:tr>
      <w:tr w:rsidR="000269ED" w:rsidRPr="009A62BF" w:rsidTr="00D27E7C">
        <w:trPr>
          <w:trHeight w:val="156"/>
        </w:trPr>
        <w:tc>
          <w:tcPr>
            <w:tcW w:w="4253" w:type="dxa"/>
          </w:tcPr>
          <w:p w:rsidR="000269ED" w:rsidRPr="009A62BF" w:rsidRDefault="000269ED" w:rsidP="00290BF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A62BF">
              <w:rPr>
                <w:rFonts w:ascii="Times New Roman" w:hAnsi="Times New Roman"/>
                <w:sz w:val="24"/>
                <w:szCs w:val="28"/>
              </w:rPr>
              <w:t>ОК 2. Организовывать собственную деятельность, исходя из целей и способов ее достижения, определенных руководителем.</w:t>
            </w:r>
          </w:p>
        </w:tc>
        <w:tc>
          <w:tcPr>
            <w:tcW w:w="5103" w:type="dxa"/>
          </w:tcPr>
          <w:p w:rsidR="00330E88" w:rsidRPr="009A62BF" w:rsidRDefault="00D22D9C" w:rsidP="00290B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62BF">
              <w:rPr>
                <w:rFonts w:ascii="Times New Roman" w:hAnsi="Times New Roman"/>
                <w:sz w:val="24"/>
                <w:szCs w:val="28"/>
              </w:rPr>
              <w:t>Выбор и применение методов и способов решения профессиональных задач. Оценка эффективности и качества собственной деятельности</w:t>
            </w:r>
          </w:p>
        </w:tc>
      </w:tr>
      <w:tr w:rsidR="003B73C3" w:rsidRPr="009A62BF" w:rsidTr="00D27E7C">
        <w:trPr>
          <w:trHeight w:val="156"/>
        </w:trPr>
        <w:tc>
          <w:tcPr>
            <w:tcW w:w="4253" w:type="dxa"/>
          </w:tcPr>
          <w:p w:rsidR="003B73C3" w:rsidRPr="009A62BF" w:rsidRDefault="003B73C3" w:rsidP="00290BFA">
            <w:pPr>
              <w:widowControl w:val="0"/>
              <w:snapToGrid w:val="0"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103" w:type="dxa"/>
          </w:tcPr>
          <w:p w:rsidR="00330E88" w:rsidRPr="009A62BF" w:rsidRDefault="00D22D9C" w:rsidP="00290BFA">
            <w:pPr>
              <w:autoSpaceDE w:val="0"/>
              <w:autoSpaceDN w:val="0"/>
              <w:adjustRightInd w:val="0"/>
              <w:rPr>
                <w:rFonts w:eastAsia="TimesNewRoman"/>
                <w:szCs w:val="28"/>
              </w:rPr>
            </w:pPr>
            <w:r w:rsidRPr="009A62BF">
              <w:rPr>
                <w:rFonts w:eastAsia="TimesNewRoman"/>
                <w:szCs w:val="28"/>
              </w:rPr>
              <w:t>Решение стандартных и нестандартных профессиональных задач</w:t>
            </w:r>
          </w:p>
        </w:tc>
      </w:tr>
      <w:tr w:rsidR="003B73C3" w:rsidRPr="009A62BF" w:rsidTr="00D27E7C">
        <w:trPr>
          <w:trHeight w:val="893"/>
        </w:trPr>
        <w:tc>
          <w:tcPr>
            <w:tcW w:w="4253" w:type="dxa"/>
          </w:tcPr>
          <w:p w:rsidR="003B73C3" w:rsidRPr="009A62BF" w:rsidRDefault="003B73C3" w:rsidP="00290BFA">
            <w:pPr>
              <w:widowControl w:val="0"/>
              <w:snapToGrid w:val="0"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103" w:type="dxa"/>
          </w:tcPr>
          <w:p w:rsidR="00330E88" w:rsidRPr="009A62BF" w:rsidRDefault="00D22D9C" w:rsidP="00290BFA">
            <w:pPr>
              <w:autoSpaceDE w:val="0"/>
              <w:autoSpaceDN w:val="0"/>
              <w:adjustRightInd w:val="0"/>
              <w:rPr>
                <w:rFonts w:eastAsia="TimesNewRoman"/>
                <w:szCs w:val="28"/>
              </w:rPr>
            </w:pPr>
            <w:r w:rsidRPr="009A62BF">
              <w:rPr>
                <w:rFonts w:eastAsia="TimesNewRoman"/>
                <w:szCs w:val="28"/>
              </w:rPr>
              <w:t>Эффективный поиск необходимой информации. Умение использовать различные источники информации, включая электронные</w:t>
            </w:r>
          </w:p>
        </w:tc>
      </w:tr>
      <w:tr w:rsidR="003B73C3" w:rsidRPr="009A62BF" w:rsidTr="00D27E7C">
        <w:trPr>
          <w:trHeight w:val="1787"/>
        </w:trPr>
        <w:tc>
          <w:tcPr>
            <w:tcW w:w="4253" w:type="dxa"/>
          </w:tcPr>
          <w:p w:rsidR="003B73C3" w:rsidRPr="009A62BF" w:rsidRDefault="003B73C3" w:rsidP="00290BFA">
            <w:pPr>
              <w:widowControl w:val="0"/>
              <w:snapToGrid w:val="0"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</w:tcPr>
          <w:p w:rsidR="00330E88" w:rsidRPr="009A62BF" w:rsidRDefault="00D22D9C" w:rsidP="00290BFA">
            <w:pPr>
              <w:autoSpaceDE w:val="0"/>
              <w:autoSpaceDN w:val="0"/>
              <w:adjustRightInd w:val="0"/>
              <w:rPr>
                <w:rFonts w:eastAsia="TimesNewRoman"/>
                <w:szCs w:val="28"/>
              </w:rPr>
            </w:pPr>
            <w:r w:rsidRPr="009A62BF">
              <w:rPr>
                <w:rFonts w:eastAsia="TimesNewRoman"/>
                <w:szCs w:val="28"/>
              </w:rPr>
              <w:t>Работа с автоматизированными диспетчерскими системами и автоматизированными системами управления</w:t>
            </w:r>
          </w:p>
        </w:tc>
      </w:tr>
      <w:tr w:rsidR="003B73C3" w:rsidRPr="009A62BF" w:rsidTr="00D27E7C">
        <w:trPr>
          <w:trHeight w:val="1202"/>
        </w:trPr>
        <w:tc>
          <w:tcPr>
            <w:tcW w:w="4253" w:type="dxa"/>
          </w:tcPr>
          <w:p w:rsidR="003B73C3" w:rsidRPr="009A62BF" w:rsidRDefault="003B73C3" w:rsidP="00290B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A62BF">
              <w:rPr>
                <w:szCs w:val="2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103" w:type="dxa"/>
          </w:tcPr>
          <w:p w:rsidR="00330E88" w:rsidRPr="009A62BF" w:rsidRDefault="00D22D9C" w:rsidP="00290B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62BF">
              <w:rPr>
                <w:rFonts w:ascii="Times New Roman" w:hAnsi="Times New Roman"/>
                <w:sz w:val="24"/>
                <w:szCs w:val="28"/>
              </w:rPr>
              <w:t>Взаимодействие с обучающимися, преподавателями и мастерами в ходе обучения</w:t>
            </w:r>
          </w:p>
        </w:tc>
      </w:tr>
    </w:tbl>
    <w:p w:rsidR="00503B4A" w:rsidRPr="001300C9" w:rsidRDefault="00503B4A" w:rsidP="00290BFA">
      <w:pPr>
        <w:jc w:val="both"/>
        <w:rPr>
          <w:sz w:val="28"/>
          <w:szCs w:val="28"/>
        </w:rPr>
      </w:pPr>
    </w:p>
    <w:p w:rsidR="00A408DC" w:rsidRPr="001300C9" w:rsidRDefault="004B6254" w:rsidP="00290BFA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2.2</w:t>
      </w:r>
      <w:r w:rsidR="00F14D23" w:rsidRPr="001300C9">
        <w:rPr>
          <w:sz w:val="28"/>
          <w:szCs w:val="28"/>
        </w:rPr>
        <w:t>. Требования к портфолио</w:t>
      </w:r>
    </w:p>
    <w:p w:rsidR="007A2A72" w:rsidRPr="001300C9" w:rsidRDefault="007A2A72" w:rsidP="00290BFA">
      <w:pPr>
        <w:jc w:val="both"/>
        <w:rPr>
          <w:sz w:val="28"/>
          <w:szCs w:val="28"/>
        </w:rPr>
      </w:pPr>
    </w:p>
    <w:p w:rsidR="00E3305C" w:rsidRPr="001300C9" w:rsidRDefault="00F14D23" w:rsidP="00290BFA">
      <w:pPr>
        <w:spacing w:after="240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Тип портфолио</w:t>
      </w:r>
      <w:r w:rsidR="00330E88" w:rsidRPr="001300C9">
        <w:rPr>
          <w:sz w:val="28"/>
          <w:szCs w:val="28"/>
        </w:rPr>
        <w:t>:</w:t>
      </w:r>
      <w:r w:rsidRPr="001300C9">
        <w:rPr>
          <w:sz w:val="28"/>
          <w:szCs w:val="28"/>
        </w:rPr>
        <w:t xml:space="preserve"> </w:t>
      </w:r>
      <w:r w:rsidR="00390CEB" w:rsidRPr="001300C9">
        <w:rPr>
          <w:i/>
          <w:sz w:val="28"/>
          <w:szCs w:val="28"/>
          <w:u w:val="single"/>
        </w:rPr>
        <w:t>смешанный тип портфолио</w:t>
      </w:r>
      <w:r w:rsidR="0016738F" w:rsidRPr="001300C9">
        <w:rPr>
          <w:sz w:val="28"/>
          <w:szCs w:val="28"/>
        </w:rPr>
        <w:t xml:space="preserve"> </w:t>
      </w:r>
      <w:r w:rsidR="00E3305C" w:rsidRPr="001300C9">
        <w:rPr>
          <w:sz w:val="28"/>
          <w:szCs w:val="28"/>
        </w:rPr>
        <w:t>Общие компетенции, для проверки которых используется портфолио:</w:t>
      </w:r>
    </w:p>
    <w:p w:rsidR="00330E88" w:rsidRPr="001300C9" w:rsidRDefault="00330E88" w:rsidP="00290BFA">
      <w:pPr>
        <w:ind w:firstLine="567"/>
        <w:jc w:val="both"/>
        <w:rPr>
          <w:sz w:val="28"/>
          <w:szCs w:val="28"/>
        </w:rPr>
      </w:pPr>
      <w:r w:rsidRPr="001300C9">
        <w:rPr>
          <w:rFonts w:hint="eastAsia"/>
          <w:sz w:val="28"/>
          <w:szCs w:val="28"/>
        </w:rPr>
        <w:t>ОК</w:t>
      </w:r>
      <w:r w:rsidRPr="001300C9">
        <w:rPr>
          <w:sz w:val="28"/>
          <w:szCs w:val="28"/>
        </w:rPr>
        <w:t xml:space="preserve"> 1. </w:t>
      </w:r>
      <w:r w:rsidRPr="001300C9">
        <w:rPr>
          <w:rFonts w:hint="eastAsia"/>
          <w:sz w:val="28"/>
          <w:szCs w:val="28"/>
        </w:rPr>
        <w:t>Понимать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сущность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социальную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значимость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своей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будущей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профессии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проявлять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к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ней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устойчивый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интерес</w:t>
      </w:r>
      <w:r w:rsidRPr="001300C9">
        <w:rPr>
          <w:sz w:val="28"/>
          <w:szCs w:val="28"/>
        </w:rPr>
        <w:t>.</w:t>
      </w:r>
    </w:p>
    <w:p w:rsidR="00330E88" w:rsidRPr="001300C9" w:rsidRDefault="00330E88" w:rsidP="00290BFA">
      <w:pPr>
        <w:ind w:firstLine="567"/>
        <w:jc w:val="both"/>
        <w:rPr>
          <w:sz w:val="28"/>
          <w:szCs w:val="28"/>
        </w:rPr>
      </w:pPr>
      <w:r w:rsidRPr="001300C9">
        <w:rPr>
          <w:rFonts w:hint="eastAsia"/>
          <w:sz w:val="28"/>
          <w:szCs w:val="28"/>
        </w:rPr>
        <w:lastRenderedPageBreak/>
        <w:t>ОК</w:t>
      </w:r>
      <w:r w:rsidRPr="001300C9">
        <w:rPr>
          <w:sz w:val="28"/>
          <w:szCs w:val="28"/>
        </w:rPr>
        <w:t xml:space="preserve"> 2. </w:t>
      </w:r>
      <w:r w:rsidRPr="001300C9">
        <w:rPr>
          <w:rFonts w:hint="eastAsia"/>
          <w:sz w:val="28"/>
          <w:szCs w:val="28"/>
        </w:rPr>
        <w:t>Организовывать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собственную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деятельность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исходя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из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цели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способов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ее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достижения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определенных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руководителем</w:t>
      </w:r>
      <w:r w:rsidRPr="001300C9">
        <w:rPr>
          <w:sz w:val="28"/>
          <w:szCs w:val="28"/>
        </w:rPr>
        <w:t>.</w:t>
      </w:r>
    </w:p>
    <w:p w:rsidR="00330E88" w:rsidRPr="001300C9" w:rsidRDefault="00330E88" w:rsidP="00290BFA">
      <w:pPr>
        <w:ind w:firstLine="567"/>
        <w:jc w:val="both"/>
        <w:rPr>
          <w:sz w:val="28"/>
          <w:szCs w:val="28"/>
        </w:rPr>
      </w:pPr>
      <w:r w:rsidRPr="001300C9">
        <w:rPr>
          <w:rFonts w:hint="eastAsia"/>
          <w:sz w:val="28"/>
          <w:szCs w:val="28"/>
        </w:rPr>
        <w:t>ОК</w:t>
      </w:r>
      <w:r w:rsidRPr="001300C9">
        <w:rPr>
          <w:sz w:val="28"/>
          <w:szCs w:val="28"/>
        </w:rPr>
        <w:t xml:space="preserve"> 3. </w:t>
      </w:r>
      <w:r w:rsidRPr="001300C9">
        <w:rPr>
          <w:rFonts w:hint="eastAsia"/>
          <w:sz w:val="28"/>
          <w:szCs w:val="28"/>
        </w:rPr>
        <w:t>Анализировать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рабочую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ситуацию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осуществлять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текущий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итоговый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контроль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оценку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коррекцию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собственной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деятельности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нести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ответственность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за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результаты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своей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работы</w:t>
      </w:r>
      <w:r w:rsidRPr="001300C9">
        <w:rPr>
          <w:sz w:val="28"/>
          <w:szCs w:val="28"/>
        </w:rPr>
        <w:t>.</w:t>
      </w:r>
    </w:p>
    <w:p w:rsidR="00330E88" w:rsidRPr="001300C9" w:rsidRDefault="00330E88" w:rsidP="00290BFA">
      <w:pPr>
        <w:ind w:firstLine="567"/>
        <w:jc w:val="both"/>
        <w:rPr>
          <w:sz w:val="28"/>
          <w:szCs w:val="28"/>
        </w:rPr>
      </w:pPr>
      <w:r w:rsidRPr="001300C9">
        <w:rPr>
          <w:rFonts w:hint="eastAsia"/>
          <w:sz w:val="28"/>
          <w:szCs w:val="28"/>
        </w:rPr>
        <w:t>ОК</w:t>
      </w:r>
      <w:r w:rsidRPr="001300C9">
        <w:rPr>
          <w:sz w:val="28"/>
          <w:szCs w:val="28"/>
        </w:rPr>
        <w:t xml:space="preserve"> 4. </w:t>
      </w:r>
      <w:r w:rsidRPr="001300C9">
        <w:rPr>
          <w:rFonts w:hint="eastAsia"/>
          <w:sz w:val="28"/>
          <w:szCs w:val="28"/>
        </w:rPr>
        <w:t>Осуществлять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поиск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информации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необходимой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для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эффективного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выполнения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профессиональных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задач</w:t>
      </w:r>
      <w:r w:rsidRPr="001300C9">
        <w:rPr>
          <w:sz w:val="28"/>
          <w:szCs w:val="28"/>
        </w:rPr>
        <w:t>.</w:t>
      </w:r>
    </w:p>
    <w:p w:rsidR="00330E88" w:rsidRPr="001300C9" w:rsidRDefault="00330E88" w:rsidP="00290BFA">
      <w:pPr>
        <w:ind w:firstLine="567"/>
        <w:jc w:val="both"/>
        <w:rPr>
          <w:sz w:val="28"/>
          <w:szCs w:val="28"/>
        </w:rPr>
      </w:pPr>
      <w:r w:rsidRPr="001300C9">
        <w:rPr>
          <w:rFonts w:hint="eastAsia"/>
          <w:sz w:val="28"/>
          <w:szCs w:val="28"/>
        </w:rPr>
        <w:t>ОК</w:t>
      </w:r>
      <w:r w:rsidRPr="001300C9">
        <w:rPr>
          <w:sz w:val="28"/>
          <w:szCs w:val="28"/>
        </w:rPr>
        <w:t xml:space="preserve"> 5. </w:t>
      </w:r>
      <w:r w:rsidRPr="001300C9">
        <w:rPr>
          <w:rFonts w:hint="eastAsia"/>
          <w:sz w:val="28"/>
          <w:szCs w:val="28"/>
        </w:rPr>
        <w:t>Использовать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информационно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коммуникационные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технологии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в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профессиональной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деятельности</w:t>
      </w:r>
      <w:r w:rsidRPr="001300C9">
        <w:rPr>
          <w:sz w:val="28"/>
          <w:szCs w:val="28"/>
        </w:rPr>
        <w:t>.</w:t>
      </w:r>
    </w:p>
    <w:p w:rsidR="00330E88" w:rsidRDefault="00330E88" w:rsidP="00290BFA">
      <w:pPr>
        <w:ind w:firstLine="567"/>
        <w:jc w:val="both"/>
        <w:rPr>
          <w:sz w:val="28"/>
          <w:szCs w:val="28"/>
        </w:rPr>
      </w:pPr>
      <w:r w:rsidRPr="001300C9">
        <w:rPr>
          <w:rFonts w:hint="eastAsia"/>
          <w:sz w:val="28"/>
          <w:szCs w:val="28"/>
        </w:rPr>
        <w:t>ОК</w:t>
      </w:r>
      <w:r w:rsidRPr="001300C9">
        <w:rPr>
          <w:sz w:val="28"/>
          <w:szCs w:val="28"/>
        </w:rPr>
        <w:t xml:space="preserve"> 6. </w:t>
      </w:r>
      <w:r w:rsidRPr="001300C9">
        <w:rPr>
          <w:rFonts w:hint="eastAsia"/>
          <w:sz w:val="28"/>
          <w:szCs w:val="28"/>
        </w:rPr>
        <w:t>Работать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в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команде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эффективно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общаться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с</w:t>
      </w:r>
      <w:r w:rsidRPr="001300C9">
        <w:rPr>
          <w:sz w:val="28"/>
          <w:szCs w:val="28"/>
        </w:rPr>
        <w:t xml:space="preserve"> </w:t>
      </w:r>
      <w:r w:rsidRPr="001300C9">
        <w:rPr>
          <w:rFonts w:hint="eastAsia"/>
          <w:sz w:val="28"/>
          <w:szCs w:val="28"/>
        </w:rPr>
        <w:t>коллегами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руководством</w:t>
      </w:r>
      <w:r w:rsidRPr="001300C9">
        <w:rPr>
          <w:sz w:val="28"/>
          <w:szCs w:val="28"/>
        </w:rPr>
        <w:t xml:space="preserve">, </w:t>
      </w:r>
      <w:r w:rsidRPr="001300C9">
        <w:rPr>
          <w:rFonts w:hint="eastAsia"/>
          <w:sz w:val="28"/>
          <w:szCs w:val="28"/>
        </w:rPr>
        <w:t>клиентами</w:t>
      </w:r>
      <w:r w:rsidRPr="001300C9">
        <w:rPr>
          <w:sz w:val="28"/>
          <w:szCs w:val="28"/>
        </w:rPr>
        <w:t>.</w:t>
      </w:r>
    </w:p>
    <w:p w:rsidR="007F5CFC" w:rsidRPr="007F5CFC" w:rsidRDefault="007F5CFC" w:rsidP="007F5CFC">
      <w:pPr>
        <w:ind w:firstLine="567"/>
        <w:jc w:val="both"/>
        <w:rPr>
          <w:sz w:val="32"/>
          <w:szCs w:val="28"/>
        </w:rPr>
      </w:pPr>
      <w:r w:rsidRPr="007F5CFC">
        <w:rPr>
          <w:sz w:val="28"/>
          <w:szCs w:val="28"/>
        </w:rPr>
        <w:t xml:space="preserve">ПК 2.1. Формировать </w:t>
      </w:r>
      <w:proofErr w:type="spellStart"/>
      <w:r w:rsidRPr="007F5CFC">
        <w:rPr>
          <w:sz w:val="28"/>
          <w:szCs w:val="28"/>
        </w:rPr>
        <w:t>медиатеки</w:t>
      </w:r>
      <w:proofErr w:type="spellEnd"/>
      <w:r w:rsidRPr="007F5CFC">
        <w:rPr>
          <w:sz w:val="28"/>
          <w:szCs w:val="28"/>
        </w:rPr>
        <w:t xml:space="preserve"> для структурированного хранения и каталогизации цифровой информации</w:t>
      </w:r>
    </w:p>
    <w:p w:rsidR="007F5CFC" w:rsidRPr="007F5CFC" w:rsidRDefault="007F5CFC" w:rsidP="007F5CFC">
      <w:pPr>
        <w:suppressAutoHyphens/>
        <w:ind w:firstLine="567"/>
        <w:jc w:val="both"/>
        <w:rPr>
          <w:sz w:val="28"/>
          <w:szCs w:val="28"/>
        </w:rPr>
      </w:pPr>
      <w:r w:rsidRPr="007F5CFC">
        <w:rPr>
          <w:sz w:val="28"/>
          <w:szCs w:val="28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7F5CFC" w:rsidRPr="007F5CFC" w:rsidRDefault="007F5CFC" w:rsidP="007F5CFC">
      <w:pPr>
        <w:pStyle w:val="a6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FC">
        <w:rPr>
          <w:rFonts w:ascii="Times New Roman" w:hAnsi="Times New Roman"/>
          <w:sz w:val="28"/>
          <w:szCs w:val="28"/>
        </w:rPr>
        <w:t xml:space="preserve">ПК 2.3. </w:t>
      </w:r>
      <w:r w:rsidRPr="007F5CFC">
        <w:rPr>
          <w:rFonts w:ascii="Times New Roman" w:eastAsia="Times New Roman" w:hAnsi="Times New Roman"/>
          <w:sz w:val="28"/>
          <w:szCs w:val="28"/>
          <w:lang w:eastAsia="ru-RU"/>
        </w:rPr>
        <w:t>Тиражировать мультимедиа контент на различных съемных носителей.</w:t>
      </w:r>
    </w:p>
    <w:p w:rsidR="007F5CFC" w:rsidRPr="009A62BF" w:rsidRDefault="007F5CFC" w:rsidP="007F5CFC">
      <w:pPr>
        <w:spacing w:line="276" w:lineRule="auto"/>
        <w:ind w:firstLine="567"/>
        <w:jc w:val="both"/>
        <w:rPr>
          <w:szCs w:val="28"/>
        </w:rPr>
      </w:pPr>
      <w:r w:rsidRPr="007F5CFC">
        <w:rPr>
          <w:sz w:val="28"/>
          <w:szCs w:val="28"/>
        </w:rPr>
        <w:t xml:space="preserve">ПК 2.4. Публиковать </w:t>
      </w:r>
      <w:r w:rsidRPr="009A62BF">
        <w:rPr>
          <w:szCs w:val="28"/>
        </w:rPr>
        <w:t>мультимедиа контент в сети Интернет.</w:t>
      </w:r>
    </w:p>
    <w:p w:rsidR="00330E88" w:rsidRPr="001300C9" w:rsidRDefault="00330E88" w:rsidP="00290BFA">
      <w:pPr>
        <w:ind w:firstLine="567"/>
        <w:jc w:val="both"/>
        <w:rPr>
          <w:sz w:val="28"/>
          <w:szCs w:val="28"/>
        </w:rPr>
      </w:pPr>
    </w:p>
    <w:p w:rsidR="00330E88" w:rsidRPr="001300C9" w:rsidRDefault="00330E88" w:rsidP="00290BFA">
      <w:pPr>
        <w:spacing w:after="240"/>
        <w:ind w:firstLine="567"/>
        <w:jc w:val="both"/>
        <w:rPr>
          <w:b/>
          <w:bCs/>
          <w:sz w:val="28"/>
          <w:szCs w:val="28"/>
        </w:rPr>
      </w:pPr>
      <w:r w:rsidRPr="001300C9">
        <w:rPr>
          <w:b/>
          <w:bCs/>
          <w:sz w:val="28"/>
          <w:szCs w:val="28"/>
        </w:rPr>
        <w:t>Состав портфолио:</w:t>
      </w:r>
    </w:p>
    <w:p w:rsidR="005B5B79" w:rsidRPr="005B5B79" w:rsidRDefault="005B5B79" w:rsidP="005B5B79">
      <w:pPr>
        <w:tabs>
          <w:tab w:val="left" w:pos="3600"/>
        </w:tabs>
        <w:ind w:left="357"/>
        <w:rPr>
          <w:b/>
          <w:sz w:val="28"/>
          <w:szCs w:val="28"/>
        </w:rPr>
      </w:pPr>
      <w:r w:rsidRPr="005B5B79">
        <w:rPr>
          <w:b/>
          <w:sz w:val="28"/>
          <w:szCs w:val="28"/>
        </w:rPr>
        <w:t>Обязательные документы</w:t>
      </w:r>
    </w:p>
    <w:p w:rsidR="005B5B79" w:rsidRPr="005B5B79" w:rsidRDefault="005B5B79" w:rsidP="005B5B79">
      <w:pPr>
        <w:tabs>
          <w:tab w:val="left" w:pos="3600"/>
        </w:tabs>
        <w:ind w:left="360"/>
        <w:rPr>
          <w:sz w:val="28"/>
          <w:szCs w:val="28"/>
        </w:rPr>
      </w:pPr>
      <w:r w:rsidRPr="005B5B79">
        <w:rPr>
          <w:sz w:val="28"/>
          <w:szCs w:val="28"/>
        </w:rPr>
        <w:t>- Аттестационный лист по производственной практике</w:t>
      </w:r>
    </w:p>
    <w:p w:rsidR="005B5B79" w:rsidRPr="005B5B79" w:rsidRDefault="005B5B79" w:rsidP="005B5B79">
      <w:pPr>
        <w:tabs>
          <w:tab w:val="left" w:pos="3600"/>
        </w:tabs>
        <w:ind w:left="360"/>
        <w:rPr>
          <w:sz w:val="28"/>
          <w:szCs w:val="28"/>
        </w:rPr>
      </w:pPr>
      <w:r w:rsidRPr="005B5B79">
        <w:rPr>
          <w:sz w:val="28"/>
          <w:szCs w:val="28"/>
        </w:rPr>
        <w:t>- Аттестационный лист по учебной практике</w:t>
      </w:r>
    </w:p>
    <w:p w:rsidR="005B5B79" w:rsidRPr="005B5B79" w:rsidRDefault="005B5B79" w:rsidP="005B5B79">
      <w:pPr>
        <w:tabs>
          <w:tab w:val="left" w:pos="3600"/>
        </w:tabs>
        <w:ind w:left="360"/>
        <w:rPr>
          <w:sz w:val="28"/>
          <w:szCs w:val="28"/>
        </w:rPr>
      </w:pPr>
      <w:r w:rsidRPr="005B5B79">
        <w:rPr>
          <w:sz w:val="28"/>
          <w:szCs w:val="28"/>
        </w:rPr>
        <w:t>- Характеристика с производства</w:t>
      </w:r>
    </w:p>
    <w:p w:rsidR="005B5B79" w:rsidRPr="005B5B79" w:rsidRDefault="005B5B79" w:rsidP="005B5B79">
      <w:pPr>
        <w:tabs>
          <w:tab w:val="left" w:pos="3600"/>
        </w:tabs>
        <w:ind w:left="360"/>
        <w:rPr>
          <w:sz w:val="28"/>
          <w:szCs w:val="28"/>
        </w:rPr>
      </w:pPr>
      <w:r w:rsidRPr="005B5B79">
        <w:rPr>
          <w:sz w:val="28"/>
          <w:szCs w:val="28"/>
        </w:rPr>
        <w:t>- Дневник производственной практики</w:t>
      </w:r>
    </w:p>
    <w:p w:rsidR="005B5B79" w:rsidRPr="005B5B79" w:rsidRDefault="005B5B79" w:rsidP="005B5B79">
      <w:pPr>
        <w:tabs>
          <w:tab w:val="left" w:pos="3600"/>
        </w:tabs>
        <w:ind w:left="360"/>
        <w:rPr>
          <w:sz w:val="28"/>
          <w:szCs w:val="28"/>
        </w:rPr>
      </w:pPr>
      <w:r w:rsidRPr="005B5B79">
        <w:rPr>
          <w:sz w:val="28"/>
          <w:szCs w:val="28"/>
        </w:rPr>
        <w:t>- Акт проверки на рабочих места</w:t>
      </w:r>
    </w:p>
    <w:p w:rsidR="005B5B79" w:rsidRPr="005B5B79" w:rsidRDefault="005B5B79" w:rsidP="005B5B79">
      <w:pPr>
        <w:tabs>
          <w:tab w:val="left" w:pos="3600"/>
        </w:tabs>
        <w:ind w:left="360"/>
        <w:rPr>
          <w:b/>
          <w:sz w:val="28"/>
          <w:szCs w:val="28"/>
        </w:rPr>
      </w:pPr>
      <w:r w:rsidRPr="005B5B79">
        <w:rPr>
          <w:sz w:val="28"/>
          <w:szCs w:val="28"/>
        </w:rPr>
        <w:t>-</w:t>
      </w:r>
      <w:r w:rsidRPr="005B5B79">
        <w:rPr>
          <w:b/>
          <w:sz w:val="28"/>
          <w:szCs w:val="28"/>
        </w:rPr>
        <w:t>Справка о прохождении практики</w:t>
      </w:r>
    </w:p>
    <w:p w:rsidR="005B5B79" w:rsidRPr="005B5B79" w:rsidRDefault="005B5B79" w:rsidP="005B5B79">
      <w:pPr>
        <w:pStyle w:val="a6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B7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материалы:</w:t>
      </w:r>
    </w:p>
    <w:p w:rsidR="005B5B79" w:rsidRPr="005B5B79" w:rsidRDefault="005B5B79" w:rsidP="005B10F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B79">
        <w:rPr>
          <w:rFonts w:ascii="Times New Roman" w:eastAsia="Times New Roman" w:hAnsi="Times New Roman"/>
          <w:sz w:val="28"/>
          <w:szCs w:val="28"/>
          <w:lang w:eastAsia="ru-RU"/>
        </w:rPr>
        <w:t>Грамоты, дипломы за спортивные и общественные достижения</w:t>
      </w:r>
    </w:p>
    <w:p w:rsidR="005B5B79" w:rsidRPr="005B5B79" w:rsidRDefault="005B5B79" w:rsidP="005B10F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B79">
        <w:rPr>
          <w:rFonts w:ascii="Times New Roman" w:eastAsia="Times New Roman" w:hAnsi="Times New Roman"/>
          <w:sz w:val="28"/>
          <w:szCs w:val="28"/>
          <w:lang w:eastAsia="ru-RU"/>
        </w:rPr>
        <w:t>Приказы о поощрениях и т.д.</w:t>
      </w:r>
    </w:p>
    <w:p w:rsidR="00891FBB" w:rsidRPr="001300C9" w:rsidRDefault="00891FBB" w:rsidP="00290BFA">
      <w:pPr>
        <w:ind w:firstLine="567"/>
        <w:jc w:val="both"/>
        <w:rPr>
          <w:sz w:val="28"/>
          <w:szCs w:val="28"/>
        </w:rPr>
      </w:pPr>
    </w:p>
    <w:p w:rsidR="00891FBB" w:rsidRPr="001300C9" w:rsidRDefault="00891FBB" w:rsidP="00290BFA">
      <w:pPr>
        <w:ind w:firstLine="567"/>
        <w:jc w:val="both"/>
        <w:rPr>
          <w:sz w:val="28"/>
          <w:szCs w:val="28"/>
        </w:rPr>
      </w:pPr>
    </w:p>
    <w:p w:rsidR="00A408DC" w:rsidRPr="001300C9" w:rsidRDefault="005B5B79" w:rsidP="00372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305C" w:rsidRPr="001300C9">
        <w:rPr>
          <w:b/>
          <w:sz w:val="28"/>
          <w:szCs w:val="28"/>
        </w:rPr>
        <w:lastRenderedPageBreak/>
        <w:t>3</w:t>
      </w:r>
      <w:r w:rsidR="00A408DC" w:rsidRPr="001300C9">
        <w:rPr>
          <w:b/>
          <w:sz w:val="28"/>
          <w:szCs w:val="28"/>
        </w:rPr>
        <w:t xml:space="preserve">. </w:t>
      </w:r>
      <w:r w:rsidR="0037235B" w:rsidRPr="001300C9">
        <w:rPr>
          <w:b/>
          <w:sz w:val="28"/>
          <w:szCs w:val="28"/>
        </w:rPr>
        <w:t>ОЦЕНКА ОСВОЕНИЯ ТЕОРЕТИЧЕСКОГО КУРСА ПРОФЕССИОНАЛЬНОГО МОДУЛЯ</w:t>
      </w:r>
    </w:p>
    <w:p w:rsidR="003E67A8" w:rsidRPr="001300C9" w:rsidRDefault="003E67A8" w:rsidP="003E67A8">
      <w:pPr>
        <w:jc w:val="both"/>
        <w:rPr>
          <w:b/>
          <w:sz w:val="28"/>
          <w:szCs w:val="28"/>
        </w:rPr>
      </w:pPr>
    </w:p>
    <w:p w:rsidR="00BF40FB" w:rsidRPr="001300C9" w:rsidRDefault="003E67A8" w:rsidP="00294758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3.1. Типовые задания для оценки освоения МДК:</w:t>
      </w:r>
    </w:p>
    <w:p w:rsidR="00BF40FB" w:rsidRPr="001300C9" w:rsidRDefault="00BF40FB" w:rsidP="0029475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369"/>
        <w:gridCol w:w="1274"/>
        <w:gridCol w:w="1357"/>
      </w:tblGrid>
      <w:tr w:rsidR="00BF40FB" w:rsidRPr="001300C9" w:rsidTr="00144608">
        <w:trPr>
          <w:trHeight w:val="278"/>
        </w:trPr>
        <w:tc>
          <w:tcPr>
            <w:tcW w:w="570" w:type="dxa"/>
            <w:vAlign w:val="center"/>
          </w:tcPr>
          <w:p w:rsidR="00BF40FB" w:rsidRPr="001300C9" w:rsidRDefault="00BF40FB" w:rsidP="00D72E14">
            <w:pPr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69" w:type="dxa"/>
            <w:vAlign w:val="center"/>
          </w:tcPr>
          <w:p w:rsidR="00BF40FB" w:rsidRPr="001300C9" w:rsidRDefault="00BF40FB" w:rsidP="00D72E14">
            <w:pPr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1274" w:type="dxa"/>
            <w:vAlign w:val="center"/>
          </w:tcPr>
          <w:p w:rsidR="00BF40FB" w:rsidRPr="001300C9" w:rsidRDefault="00BF40FB" w:rsidP="00D72E14">
            <w:pPr>
              <w:jc w:val="center"/>
              <w:rPr>
                <w:b/>
                <w:sz w:val="28"/>
                <w:szCs w:val="28"/>
              </w:rPr>
            </w:pPr>
            <w:r w:rsidRPr="007F5CFC">
              <w:rPr>
                <w:b/>
                <w:szCs w:val="28"/>
              </w:rPr>
              <w:t>Индексы ПК и ОК</w:t>
            </w:r>
          </w:p>
        </w:tc>
        <w:tc>
          <w:tcPr>
            <w:tcW w:w="1357" w:type="dxa"/>
            <w:vAlign w:val="center"/>
          </w:tcPr>
          <w:p w:rsidR="00BF40FB" w:rsidRPr="001300C9" w:rsidRDefault="00BF40FB" w:rsidP="00144608">
            <w:pPr>
              <w:ind w:left="-66" w:right="-81"/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Показатели оценки</w:t>
            </w:r>
            <w:r w:rsidR="006C7D87" w:rsidRPr="001300C9">
              <w:rPr>
                <w:b/>
                <w:sz w:val="28"/>
                <w:szCs w:val="28"/>
              </w:rPr>
              <w:t xml:space="preserve"> результата</w:t>
            </w:r>
          </w:p>
        </w:tc>
      </w:tr>
      <w:tr w:rsidR="00BF40FB" w:rsidRPr="001300C9" w:rsidTr="00144608">
        <w:trPr>
          <w:trHeight w:val="278"/>
        </w:trPr>
        <w:tc>
          <w:tcPr>
            <w:tcW w:w="570" w:type="dxa"/>
          </w:tcPr>
          <w:p w:rsidR="00BF40FB" w:rsidRPr="001300C9" w:rsidRDefault="00BF40FB" w:rsidP="00D72E14">
            <w:pPr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BF40FB" w:rsidRPr="001300C9" w:rsidRDefault="00BF40FB" w:rsidP="00D72E14">
            <w:pPr>
              <w:jc w:val="both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Электронное тестирование «Правила техники безопасности на занятиях в компьютерном классе»</w:t>
            </w:r>
          </w:p>
        </w:tc>
        <w:tc>
          <w:tcPr>
            <w:tcW w:w="1274" w:type="dxa"/>
            <w:vAlign w:val="center"/>
          </w:tcPr>
          <w:p w:rsidR="00BF40FB" w:rsidRPr="001300C9" w:rsidRDefault="00BF40FB" w:rsidP="00D72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BF40FB" w:rsidRPr="001300C9" w:rsidRDefault="00BF40FB" w:rsidP="00D72E14">
            <w:pPr>
              <w:jc w:val="center"/>
              <w:rPr>
                <w:sz w:val="28"/>
                <w:szCs w:val="28"/>
              </w:rPr>
            </w:pPr>
          </w:p>
        </w:tc>
      </w:tr>
      <w:tr w:rsidR="00BF40FB" w:rsidRPr="001300C9" w:rsidTr="00144608">
        <w:trPr>
          <w:trHeight w:val="278"/>
        </w:trPr>
        <w:tc>
          <w:tcPr>
            <w:tcW w:w="570" w:type="dxa"/>
          </w:tcPr>
          <w:p w:rsidR="00BF40FB" w:rsidRPr="001300C9" w:rsidRDefault="00BF40FB" w:rsidP="00D72E14">
            <w:pPr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144608" w:rsidRPr="001300C9" w:rsidRDefault="00BF40FB" w:rsidP="00D72E14">
            <w:pPr>
              <w:pStyle w:val="a6"/>
              <w:tabs>
                <w:tab w:val="left" w:pos="403"/>
              </w:tabs>
              <w:spacing w:after="0" w:line="240" w:lineRule="auto"/>
              <w:ind w:left="0" w:right="-108"/>
              <w:outlineLvl w:val="2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Тестирование по </w:t>
            </w:r>
            <w:r w:rsidR="006C7D87" w:rsidRPr="001300C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предложенным темам</w:t>
            </w:r>
            <w:r w:rsidR="007D5029" w:rsidRPr="001300C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F40FB" w:rsidRPr="001300C9" w:rsidRDefault="007D5029" w:rsidP="00D72E14">
            <w:pPr>
              <w:pStyle w:val="a6"/>
              <w:tabs>
                <w:tab w:val="left" w:pos="403"/>
              </w:tabs>
              <w:spacing w:after="0" w:line="240" w:lineRule="auto"/>
              <w:ind w:left="0" w:right="-1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(см. </w:t>
            </w:r>
            <w:r w:rsidRPr="001300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 1</w:t>
            </w: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606BB4"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276A9" w:rsidRPr="001300C9" w:rsidRDefault="0037235B" w:rsidP="005B10F0">
            <w:pPr>
              <w:pStyle w:val="a6"/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176" w:right="-108" w:hanging="17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и основные характеристики периферийных устройств хранения, передачи и тиражирования информации</w:t>
            </w:r>
          </w:p>
          <w:p w:rsidR="0037235B" w:rsidRPr="001300C9" w:rsidRDefault="0037235B" w:rsidP="005B10F0">
            <w:pPr>
              <w:pStyle w:val="a6"/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176" w:right="-108" w:hanging="17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хранения, перемещения и тиражирования информации на ПК, в локальной сети, Интернет</w:t>
            </w:r>
          </w:p>
          <w:p w:rsidR="0037235B" w:rsidRPr="001300C9" w:rsidRDefault="0037235B" w:rsidP="005B10F0">
            <w:pPr>
              <w:pStyle w:val="a6"/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176" w:right="-108" w:hanging="17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Навигация по ресурсам, поиск и передача данных с помощью технологий и сервисов сети Интернет</w:t>
            </w:r>
          </w:p>
          <w:p w:rsidR="0037235B" w:rsidRPr="001300C9" w:rsidRDefault="0037235B" w:rsidP="005B10F0">
            <w:pPr>
              <w:pStyle w:val="a6"/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176" w:right="-108" w:hanging="17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мультимедиа контента в сети Интернет</w:t>
            </w:r>
          </w:p>
          <w:p w:rsidR="0037235B" w:rsidRPr="001300C9" w:rsidRDefault="0037235B" w:rsidP="005B10F0">
            <w:pPr>
              <w:pStyle w:val="a6"/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176" w:right="-108" w:hanging="17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информационной безопасности</w:t>
            </w:r>
          </w:p>
          <w:p w:rsidR="0037235B" w:rsidRPr="001300C9" w:rsidRDefault="0037235B" w:rsidP="005B10F0">
            <w:pPr>
              <w:pStyle w:val="a6"/>
              <w:numPr>
                <w:ilvl w:val="0"/>
                <w:numId w:val="2"/>
              </w:numPr>
              <w:tabs>
                <w:tab w:val="left" w:pos="403"/>
              </w:tabs>
              <w:spacing w:after="0" w:line="240" w:lineRule="auto"/>
              <w:ind w:left="176" w:right="-108" w:hanging="176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30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Антивирусная защита</w:t>
            </w:r>
          </w:p>
        </w:tc>
        <w:tc>
          <w:tcPr>
            <w:tcW w:w="1274" w:type="dxa"/>
            <w:vAlign w:val="center"/>
          </w:tcPr>
          <w:p w:rsidR="00BF40FB" w:rsidRPr="001300C9" w:rsidRDefault="003E67A8" w:rsidP="007F5CFC">
            <w:pPr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 xml:space="preserve">ПК </w:t>
            </w:r>
            <w:r w:rsidR="007F5CFC">
              <w:rPr>
                <w:sz w:val="28"/>
                <w:szCs w:val="28"/>
              </w:rPr>
              <w:t>2.1</w:t>
            </w:r>
            <w:r w:rsidRPr="001300C9">
              <w:rPr>
                <w:sz w:val="28"/>
                <w:szCs w:val="28"/>
              </w:rPr>
              <w:t xml:space="preserve"> – ПК </w:t>
            </w:r>
            <w:r w:rsidR="007F5CFC">
              <w:rPr>
                <w:sz w:val="28"/>
                <w:szCs w:val="28"/>
              </w:rPr>
              <w:t>2.4</w:t>
            </w:r>
          </w:p>
        </w:tc>
        <w:tc>
          <w:tcPr>
            <w:tcW w:w="1357" w:type="dxa"/>
            <w:vAlign w:val="center"/>
          </w:tcPr>
          <w:p w:rsidR="00BF40FB" w:rsidRPr="001300C9" w:rsidRDefault="003E67A8" w:rsidP="00D72E14">
            <w:pPr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Выполнение тестовой работы</w:t>
            </w:r>
          </w:p>
        </w:tc>
      </w:tr>
    </w:tbl>
    <w:p w:rsidR="0040261C" w:rsidRPr="001300C9" w:rsidRDefault="0040261C" w:rsidP="0037235B">
      <w:pPr>
        <w:tabs>
          <w:tab w:val="left" w:pos="3600"/>
        </w:tabs>
        <w:spacing w:before="240"/>
        <w:jc w:val="both"/>
        <w:rPr>
          <w:i/>
          <w:sz w:val="28"/>
          <w:szCs w:val="28"/>
        </w:rPr>
      </w:pPr>
      <w:r w:rsidRPr="001300C9">
        <w:rPr>
          <w:i/>
          <w:sz w:val="28"/>
          <w:szCs w:val="28"/>
        </w:rPr>
        <w:t xml:space="preserve">При составлении заданий необходимо иметь в виду,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 и общих компетенций, указанных в разделе 2 настоящего макета. Задания должны носить </w:t>
      </w:r>
      <w:proofErr w:type="spellStart"/>
      <w:r w:rsidRPr="001300C9">
        <w:rPr>
          <w:i/>
          <w:sz w:val="28"/>
          <w:szCs w:val="28"/>
        </w:rPr>
        <w:t>практикоориентированный</w:t>
      </w:r>
      <w:proofErr w:type="spellEnd"/>
      <w:r w:rsidRPr="001300C9">
        <w:rPr>
          <w:i/>
          <w:sz w:val="28"/>
          <w:szCs w:val="28"/>
        </w:rPr>
        <w:t xml:space="preserve"> комплексный характер.</w:t>
      </w:r>
    </w:p>
    <w:p w:rsidR="0016738F" w:rsidRPr="001300C9" w:rsidRDefault="0016738F" w:rsidP="00294758">
      <w:pPr>
        <w:jc w:val="both"/>
        <w:rPr>
          <w:b/>
          <w:sz w:val="28"/>
          <w:szCs w:val="28"/>
        </w:rPr>
      </w:pPr>
    </w:p>
    <w:p w:rsidR="0020191C" w:rsidRPr="001300C9" w:rsidRDefault="0020191C" w:rsidP="00294758">
      <w:pPr>
        <w:jc w:val="both"/>
        <w:rPr>
          <w:b/>
          <w:sz w:val="28"/>
          <w:szCs w:val="28"/>
        </w:rPr>
      </w:pPr>
    </w:p>
    <w:p w:rsidR="0020191C" w:rsidRPr="001300C9" w:rsidRDefault="0020191C" w:rsidP="00294758">
      <w:pPr>
        <w:jc w:val="both"/>
        <w:rPr>
          <w:b/>
          <w:sz w:val="28"/>
          <w:szCs w:val="28"/>
        </w:rPr>
      </w:pPr>
    </w:p>
    <w:p w:rsidR="0020191C" w:rsidRPr="001300C9" w:rsidRDefault="0020191C" w:rsidP="00294758">
      <w:pPr>
        <w:jc w:val="both"/>
        <w:rPr>
          <w:b/>
          <w:sz w:val="28"/>
          <w:szCs w:val="28"/>
        </w:rPr>
      </w:pPr>
    </w:p>
    <w:p w:rsidR="0020191C" w:rsidRPr="001300C9" w:rsidRDefault="0020191C" w:rsidP="00294758">
      <w:pPr>
        <w:jc w:val="both"/>
        <w:rPr>
          <w:b/>
          <w:sz w:val="28"/>
          <w:szCs w:val="28"/>
        </w:rPr>
      </w:pPr>
    </w:p>
    <w:p w:rsidR="0020191C" w:rsidRPr="001300C9" w:rsidRDefault="0020191C" w:rsidP="00294758">
      <w:pPr>
        <w:jc w:val="both"/>
        <w:rPr>
          <w:b/>
          <w:sz w:val="28"/>
          <w:szCs w:val="28"/>
        </w:rPr>
      </w:pPr>
    </w:p>
    <w:p w:rsidR="0020191C" w:rsidRPr="001300C9" w:rsidRDefault="0020191C" w:rsidP="00294758">
      <w:pPr>
        <w:jc w:val="both"/>
        <w:rPr>
          <w:b/>
          <w:sz w:val="28"/>
          <w:szCs w:val="28"/>
        </w:rPr>
      </w:pPr>
    </w:p>
    <w:p w:rsidR="0016738F" w:rsidRPr="001300C9" w:rsidRDefault="0016738F" w:rsidP="00294758">
      <w:pPr>
        <w:jc w:val="both"/>
        <w:rPr>
          <w:b/>
          <w:sz w:val="28"/>
          <w:szCs w:val="28"/>
        </w:rPr>
      </w:pPr>
    </w:p>
    <w:p w:rsidR="00A408DC" w:rsidRPr="001300C9" w:rsidRDefault="005B5B79" w:rsidP="009A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191C" w:rsidRPr="001300C9">
        <w:rPr>
          <w:b/>
          <w:sz w:val="28"/>
          <w:szCs w:val="28"/>
        </w:rPr>
        <w:lastRenderedPageBreak/>
        <w:t>4. ТРЕБОВАНИЯ К ДИФФЕРЕНЦИРОВАННОМУ ЗАЧЕТУ ПО УЧЕБНОЙ И (ИЛИ) ПРОИЗВОДСТВЕННОЙ ПРАКТИКЕ</w:t>
      </w:r>
    </w:p>
    <w:p w:rsidR="00A269C0" w:rsidRPr="001300C9" w:rsidRDefault="00A269C0" w:rsidP="00290BFA">
      <w:pPr>
        <w:jc w:val="both"/>
        <w:rPr>
          <w:b/>
          <w:sz w:val="28"/>
          <w:szCs w:val="28"/>
        </w:rPr>
      </w:pPr>
    </w:p>
    <w:p w:rsidR="0020191C" w:rsidRPr="001300C9" w:rsidRDefault="0020191C" w:rsidP="0020191C">
      <w:pPr>
        <w:ind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компетенций, практического опыта и умений.</w:t>
      </w:r>
    </w:p>
    <w:p w:rsidR="0020191C" w:rsidRPr="001300C9" w:rsidRDefault="0020191C" w:rsidP="0020191C">
      <w:pPr>
        <w:ind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Оценка по учебной и производственной практике выставляется на основании результатов выполнения комплексной практической работы и данных аттестационного листа (характеристика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20191C" w:rsidRPr="001300C9" w:rsidRDefault="0020191C" w:rsidP="0020191C">
      <w:pPr>
        <w:ind w:firstLine="709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4.2. Учебная 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0191C" w:rsidRPr="00C87B32" w:rsidTr="003D2A32">
        <w:tc>
          <w:tcPr>
            <w:tcW w:w="4784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b/>
                <w:i/>
                <w:color w:val="000000"/>
                <w:spacing w:val="-1"/>
                <w:szCs w:val="26"/>
              </w:rPr>
            </w:pPr>
            <w:r w:rsidRPr="00C87B32">
              <w:rPr>
                <w:b/>
                <w:i/>
                <w:color w:val="000000"/>
                <w:spacing w:val="-1"/>
                <w:szCs w:val="26"/>
              </w:rPr>
              <w:t>Виды работ</w:t>
            </w:r>
          </w:p>
        </w:tc>
        <w:tc>
          <w:tcPr>
            <w:tcW w:w="4786" w:type="dxa"/>
            <w:shd w:val="clear" w:color="auto" w:fill="auto"/>
          </w:tcPr>
          <w:p w:rsidR="0020191C" w:rsidRPr="00C87B32" w:rsidRDefault="0020191C" w:rsidP="003D2A32">
            <w:pPr>
              <w:rPr>
                <w:b/>
                <w:i/>
                <w:szCs w:val="26"/>
              </w:rPr>
            </w:pPr>
            <w:r w:rsidRPr="00C87B32">
              <w:rPr>
                <w:b/>
                <w:i/>
                <w:szCs w:val="26"/>
              </w:rPr>
              <w:t>Проверяемые результаты (ПК, ОК)</w:t>
            </w:r>
          </w:p>
        </w:tc>
      </w:tr>
      <w:tr w:rsidR="0020191C" w:rsidRPr="00C87B32" w:rsidTr="003D2A32">
        <w:tc>
          <w:tcPr>
            <w:tcW w:w="4784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Управление </w:t>
            </w:r>
            <w:proofErr w:type="spellStart"/>
            <w:r w:rsidRPr="00C87B32">
              <w:rPr>
                <w:color w:val="000000"/>
                <w:spacing w:val="-3"/>
                <w:szCs w:val="26"/>
              </w:rPr>
              <w:t>медиатекой</w:t>
            </w:r>
            <w:proofErr w:type="spellEnd"/>
            <w:r w:rsidRPr="00C87B32">
              <w:rPr>
                <w:color w:val="000000"/>
                <w:spacing w:val="-3"/>
                <w:szCs w:val="26"/>
              </w:rPr>
              <w:t xml:space="preserve"> цифровой информации</w:t>
            </w:r>
          </w:p>
        </w:tc>
        <w:tc>
          <w:tcPr>
            <w:tcW w:w="4786" w:type="dxa"/>
            <w:shd w:val="clear" w:color="auto" w:fill="auto"/>
          </w:tcPr>
          <w:p w:rsidR="0020191C" w:rsidRPr="00C87B32" w:rsidRDefault="00157CCB" w:rsidP="00157CCB">
            <w:pPr>
              <w:rPr>
                <w:szCs w:val="26"/>
              </w:rPr>
            </w:pPr>
            <w:r w:rsidRPr="00C87B32">
              <w:rPr>
                <w:szCs w:val="26"/>
              </w:rPr>
              <w:t>ПК 2.1</w:t>
            </w:r>
            <w:r w:rsidR="0020191C" w:rsidRPr="00C87B32">
              <w:rPr>
                <w:szCs w:val="26"/>
              </w:rPr>
              <w:t>., ОК1-6</w:t>
            </w:r>
          </w:p>
        </w:tc>
      </w:tr>
      <w:tr w:rsidR="0020191C" w:rsidRPr="00C87B32" w:rsidTr="003D2A32">
        <w:tc>
          <w:tcPr>
            <w:tcW w:w="4784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Хранение, перемещение, тиражирование цифрового и мультимедиа контента </w:t>
            </w:r>
            <w:r w:rsidRPr="00C87B32">
              <w:rPr>
                <w:color w:val="000000"/>
                <w:spacing w:val="-1"/>
                <w:szCs w:val="26"/>
              </w:rPr>
              <w:t xml:space="preserve">на съемных носителях информации, </w:t>
            </w:r>
            <w:r w:rsidRPr="00C87B32">
              <w:rPr>
                <w:color w:val="000000"/>
                <w:spacing w:val="-2"/>
                <w:szCs w:val="26"/>
              </w:rPr>
              <w:t>в локальной сети и Интернет</w:t>
            </w:r>
          </w:p>
        </w:tc>
        <w:tc>
          <w:tcPr>
            <w:tcW w:w="4786" w:type="dxa"/>
            <w:shd w:val="clear" w:color="auto" w:fill="auto"/>
          </w:tcPr>
          <w:p w:rsidR="0020191C" w:rsidRPr="00C87B32" w:rsidRDefault="0020191C" w:rsidP="00157CCB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>2</w:t>
            </w:r>
            <w:r w:rsidRPr="00C87B32">
              <w:rPr>
                <w:szCs w:val="26"/>
              </w:rPr>
              <w:t>.</w:t>
            </w:r>
            <w:r w:rsidR="00157CCB" w:rsidRPr="00C87B32">
              <w:rPr>
                <w:szCs w:val="26"/>
              </w:rPr>
              <w:t>2</w:t>
            </w:r>
            <w:r w:rsidRPr="00C87B32">
              <w:rPr>
                <w:szCs w:val="26"/>
              </w:rPr>
              <w:t>., ОК1-6</w:t>
            </w:r>
          </w:p>
        </w:tc>
      </w:tr>
      <w:tr w:rsidR="0020191C" w:rsidRPr="00C87B32" w:rsidTr="003D2A32">
        <w:tc>
          <w:tcPr>
            <w:tcW w:w="4784" w:type="dxa"/>
            <w:shd w:val="clear" w:color="auto" w:fill="auto"/>
          </w:tcPr>
          <w:p w:rsidR="0020191C" w:rsidRPr="00C87B32" w:rsidRDefault="0020191C" w:rsidP="003D2A32">
            <w:pPr>
              <w:shd w:val="clear" w:color="auto" w:fill="FFFFFF"/>
              <w:spacing w:line="259" w:lineRule="exact"/>
              <w:rPr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Осуществление навигации по ресурсам поиска, </w:t>
            </w:r>
            <w:r w:rsidRPr="00C87B32">
              <w:rPr>
                <w:color w:val="000000"/>
                <w:spacing w:val="-2"/>
                <w:szCs w:val="26"/>
              </w:rPr>
              <w:t xml:space="preserve">ввода и передачи данных с помощью технологий </w:t>
            </w:r>
            <w:r w:rsidRPr="00C87B32">
              <w:rPr>
                <w:color w:val="000000"/>
                <w:spacing w:val="1"/>
                <w:szCs w:val="26"/>
              </w:rPr>
              <w:t>и сервисов сети Интернет</w:t>
            </w:r>
          </w:p>
        </w:tc>
        <w:tc>
          <w:tcPr>
            <w:tcW w:w="4786" w:type="dxa"/>
            <w:shd w:val="clear" w:color="auto" w:fill="auto"/>
          </w:tcPr>
          <w:p w:rsidR="0020191C" w:rsidRPr="00C87B32" w:rsidRDefault="0020191C" w:rsidP="00157CCB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>2</w:t>
            </w:r>
            <w:r w:rsidRPr="00C87B32">
              <w:rPr>
                <w:szCs w:val="26"/>
              </w:rPr>
              <w:t>.</w:t>
            </w:r>
            <w:r w:rsidR="00157CCB" w:rsidRPr="00C87B32">
              <w:rPr>
                <w:szCs w:val="26"/>
              </w:rPr>
              <w:t>3</w:t>
            </w:r>
            <w:r w:rsidRPr="00C87B32">
              <w:rPr>
                <w:szCs w:val="26"/>
              </w:rPr>
              <w:t>., ОК1-6</w:t>
            </w:r>
          </w:p>
        </w:tc>
      </w:tr>
      <w:tr w:rsidR="0020191C" w:rsidRPr="00C87B32" w:rsidTr="003D2A32">
        <w:tc>
          <w:tcPr>
            <w:tcW w:w="4784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color w:val="000000"/>
                <w:spacing w:val="-1"/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Публикация мультимедиа контента в сети </w:t>
            </w:r>
            <w:r w:rsidRPr="00C87B32">
              <w:rPr>
                <w:color w:val="000000"/>
                <w:spacing w:val="-2"/>
                <w:szCs w:val="26"/>
              </w:rPr>
              <w:t>Интернет</w:t>
            </w:r>
          </w:p>
        </w:tc>
        <w:tc>
          <w:tcPr>
            <w:tcW w:w="4786" w:type="dxa"/>
            <w:shd w:val="clear" w:color="auto" w:fill="auto"/>
          </w:tcPr>
          <w:p w:rsidR="0020191C" w:rsidRPr="00C87B32" w:rsidRDefault="0020191C" w:rsidP="00157CCB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>2.4</w:t>
            </w:r>
            <w:r w:rsidRPr="00C87B32">
              <w:rPr>
                <w:szCs w:val="26"/>
              </w:rPr>
              <w:t>., ОК 1-6</w:t>
            </w:r>
          </w:p>
        </w:tc>
      </w:tr>
      <w:tr w:rsidR="0020191C" w:rsidRPr="00C87B32" w:rsidTr="003D2A32">
        <w:tc>
          <w:tcPr>
            <w:tcW w:w="4784" w:type="dxa"/>
            <w:shd w:val="clear" w:color="auto" w:fill="auto"/>
          </w:tcPr>
          <w:p w:rsidR="0020191C" w:rsidRPr="00C87B32" w:rsidRDefault="0020191C" w:rsidP="003D2A32">
            <w:pPr>
              <w:shd w:val="clear" w:color="auto" w:fill="FFFFFF"/>
              <w:spacing w:line="259" w:lineRule="exact"/>
              <w:rPr>
                <w:color w:val="000000"/>
                <w:spacing w:val="-3"/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Обеспечения информационной безопасности </w:t>
            </w:r>
          </w:p>
          <w:p w:rsidR="0020191C" w:rsidRPr="00C87B32" w:rsidRDefault="0020191C" w:rsidP="003D2A32">
            <w:pPr>
              <w:tabs>
                <w:tab w:val="left" w:pos="1128"/>
              </w:tabs>
              <w:rPr>
                <w:color w:val="000000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20191C" w:rsidRPr="00C87B32" w:rsidRDefault="0020191C" w:rsidP="00157CCB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>2</w:t>
            </w:r>
            <w:r w:rsidRPr="00C87B32">
              <w:rPr>
                <w:szCs w:val="26"/>
              </w:rPr>
              <w:t>.2., ОК 1-6</w:t>
            </w:r>
          </w:p>
        </w:tc>
      </w:tr>
    </w:tbl>
    <w:p w:rsidR="0020191C" w:rsidRPr="001300C9" w:rsidRDefault="0020191C" w:rsidP="0020191C">
      <w:pPr>
        <w:ind w:firstLine="709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4.2.</w:t>
      </w:r>
      <w:proofErr w:type="gramStart"/>
      <w:r w:rsidRPr="001300C9">
        <w:rPr>
          <w:b/>
          <w:sz w:val="28"/>
          <w:szCs w:val="28"/>
        </w:rPr>
        <w:t>2.Производственная</w:t>
      </w:r>
      <w:proofErr w:type="gramEnd"/>
      <w:r w:rsidRPr="001300C9">
        <w:rPr>
          <w:b/>
          <w:sz w:val="28"/>
          <w:szCs w:val="28"/>
        </w:rPr>
        <w:t xml:space="preserve"> практика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20191C" w:rsidRPr="00C87B32" w:rsidTr="003D2A32">
        <w:tc>
          <w:tcPr>
            <w:tcW w:w="3652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b/>
                <w:i/>
                <w:color w:val="000000"/>
                <w:spacing w:val="-1"/>
                <w:szCs w:val="26"/>
              </w:rPr>
            </w:pPr>
            <w:r w:rsidRPr="00C87B32">
              <w:rPr>
                <w:b/>
                <w:i/>
                <w:color w:val="000000"/>
                <w:spacing w:val="-1"/>
                <w:szCs w:val="26"/>
              </w:rPr>
              <w:t>Виды работ</w:t>
            </w:r>
          </w:p>
        </w:tc>
        <w:tc>
          <w:tcPr>
            <w:tcW w:w="5954" w:type="dxa"/>
            <w:shd w:val="clear" w:color="auto" w:fill="auto"/>
          </w:tcPr>
          <w:p w:rsidR="0020191C" w:rsidRPr="00C87B32" w:rsidRDefault="0020191C" w:rsidP="003D2A32">
            <w:pPr>
              <w:rPr>
                <w:b/>
                <w:i/>
                <w:szCs w:val="26"/>
              </w:rPr>
            </w:pPr>
            <w:r w:rsidRPr="00C87B32">
              <w:rPr>
                <w:b/>
                <w:i/>
                <w:szCs w:val="26"/>
              </w:rPr>
              <w:t>Проверяемые результаты (ПК, ОК)</w:t>
            </w:r>
          </w:p>
        </w:tc>
      </w:tr>
      <w:tr w:rsidR="0020191C" w:rsidRPr="00C87B32" w:rsidTr="003D2A32">
        <w:tc>
          <w:tcPr>
            <w:tcW w:w="3652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Хранение, перемещение, тиражирование цифрового и мультимедиа контента </w:t>
            </w:r>
            <w:r w:rsidRPr="00C87B32">
              <w:rPr>
                <w:color w:val="000000"/>
                <w:spacing w:val="-1"/>
                <w:szCs w:val="26"/>
              </w:rPr>
              <w:t xml:space="preserve">на съемных носителях информации, </w:t>
            </w:r>
            <w:r w:rsidRPr="00C87B32">
              <w:rPr>
                <w:color w:val="000000"/>
                <w:spacing w:val="-2"/>
                <w:szCs w:val="26"/>
              </w:rPr>
              <w:t>в локальной сети и Интернет</w:t>
            </w:r>
          </w:p>
        </w:tc>
        <w:tc>
          <w:tcPr>
            <w:tcW w:w="5954" w:type="dxa"/>
            <w:shd w:val="clear" w:color="auto" w:fill="auto"/>
          </w:tcPr>
          <w:p w:rsidR="00157CCB" w:rsidRPr="00C87B32" w:rsidRDefault="0020191C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 xml:space="preserve">2.1. Формировать </w:t>
            </w:r>
            <w:proofErr w:type="spellStart"/>
            <w:r w:rsidR="00157CCB" w:rsidRPr="00C87B32">
              <w:rPr>
                <w:szCs w:val="26"/>
              </w:rPr>
              <w:t>медиатеки</w:t>
            </w:r>
            <w:proofErr w:type="spellEnd"/>
            <w:r w:rsidR="00157CCB" w:rsidRPr="00C87B32">
              <w:rPr>
                <w:szCs w:val="26"/>
              </w:rPr>
              <w:t xml:space="preserve"> для структурированного хранения и каталогизации цифровой информации</w:t>
            </w:r>
          </w:p>
          <w:p w:rsidR="0020191C" w:rsidRPr="00C87B32" w:rsidRDefault="00157CCB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ПК 2.2 Управлять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  <w:p w:rsidR="0020191C" w:rsidRPr="00C87B32" w:rsidRDefault="0020191C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ОК1-6</w:t>
            </w:r>
          </w:p>
        </w:tc>
      </w:tr>
      <w:tr w:rsidR="0020191C" w:rsidRPr="00C87B32" w:rsidTr="003D2A32">
        <w:tc>
          <w:tcPr>
            <w:tcW w:w="3652" w:type="dxa"/>
            <w:shd w:val="clear" w:color="auto" w:fill="auto"/>
          </w:tcPr>
          <w:p w:rsidR="0020191C" w:rsidRPr="00C87B32" w:rsidRDefault="0020191C" w:rsidP="003D2A32">
            <w:pPr>
              <w:shd w:val="clear" w:color="auto" w:fill="FFFFFF"/>
              <w:spacing w:line="259" w:lineRule="exact"/>
              <w:rPr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Осуществление навигации по ресурсам поиска, </w:t>
            </w:r>
            <w:r w:rsidRPr="00C87B32">
              <w:rPr>
                <w:color w:val="000000"/>
                <w:spacing w:val="-2"/>
                <w:szCs w:val="26"/>
              </w:rPr>
              <w:t xml:space="preserve">ввода и передачи данных с помощью технологий </w:t>
            </w:r>
            <w:r w:rsidRPr="00C87B32">
              <w:rPr>
                <w:color w:val="000000"/>
                <w:spacing w:val="1"/>
                <w:szCs w:val="26"/>
              </w:rPr>
              <w:t>и сервисов сети Интернет</w:t>
            </w:r>
          </w:p>
        </w:tc>
        <w:tc>
          <w:tcPr>
            <w:tcW w:w="5954" w:type="dxa"/>
            <w:shd w:val="clear" w:color="auto" w:fill="auto"/>
          </w:tcPr>
          <w:p w:rsidR="0020191C" w:rsidRPr="00C87B32" w:rsidRDefault="0020191C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>2</w:t>
            </w:r>
            <w:r w:rsidRPr="00C87B32">
              <w:rPr>
                <w:szCs w:val="26"/>
              </w:rPr>
              <w:t>.</w:t>
            </w:r>
            <w:r w:rsidR="00157CCB" w:rsidRPr="00C87B32">
              <w:rPr>
                <w:szCs w:val="26"/>
              </w:rPr>
              <w:t>3</w:t>
            </w:r>
            <w:r w:rsidRPr="00C87B32">
              <w:rPr>
                <w:szCs w:val="26"/>
              </w:rPr>
              <w:t xml:space="preserve">. </w:t>
            </w:r>
          </w:p>
          <w:p w:rsidR="0020191C" w:rsidRPr="00C87B32" w:rsidRDefault="00157CCB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Тиражировать мультимедиа контент на различных съемных носителях информации</w:t>
            </w:r>
          </w:p>
          <w:p w:rsidR="0020191C" w:rsidRPr="00C87B32" w:rsidRDefault="0020191C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ОК 1-6</w:t>
            </w:r>
          </w:p>
        </w:tc>
      </w:tr>
      <w:tr w:rsidR="0020191C" w:rsidRPr="00C87B32" w:rsidTr="003D2A32">
        <w:tc>
          <w:tcPr>
            <w:tcW w:w="3652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color w:val="000000"/>
                <w:spacing w:val="-1"/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 xml:space="preserve">Публикация мультимедиа контента в сети </w:t>
            </w:r>
            <w:r w:rsidRPr="00C87B32">
              <w:rPr>
                <w:color w:val="000000"/>
                <w:spacing w:val="-2"/>
                <w:szCs w:val="26"/>
              </w:rPr>
              <w:t>Интернет</w:t>
            </w:r>
          </w:p>
        </w:tc>
        <w:tc>
          <w:tcPr>
            <w:tcW w:w="5954" w:type="dxa"/>
            <w:shd w:val="clear" w:color="auto" w:fill="auto"/>
          </w:tcPr>
          <w:p w:rsidR="0020191C" w:rsidRPr="00C87B32" w:rsidRDefault="0020191C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 xml:space="preserve">ПК </w:t>
            </w:r>
            <w:r w:rsidR="00157CCB" w:rsidRPr="00C87B32">
              <w:rPr>
                <w:szCs w:val="26"/>
              </w:rPr>
              <w:t>2</w:t>
            </w:r>
            <w:r w:rsidRPr="00C87B32">
              <w:rPr>
                <w:szCs w:val="26"/>
              </w:rPr>
              <w:t>.</w:t>
            </w:r>
            <w:r w:rsidR="00157CCB" w:rsidRPr="00C87B32">
              <w:rPr>
                <w:szCs w:val="26"/>
              </w:rPr>
              <w:t>4</w:t>
            </w:r>
            <w:r w:rsidRPr="00C87B32">
              <w:rPr>
                <w:szCs w:val="26"/>
              </w:rPr>
              <w:t xml:space="preserve">. </w:t>
            </w:r>
          </w:p>
          <w:p w:rsidR="0020191C" w:rsidRPr="00C87B32" w:rsidRDefault="00157CCB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Публиковать мультимедиа контент в сети Интернет</w:t>
            </w:r>
          </w:p>
          <w:p w:rsidR="0020191C" w:rsidRPr="00C87B32" w:rsidRDefault="0020191C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ОК 1-6</w:t>
            </w:r>
          </w:p>
        </w:tc>
      </w:tr>
      <w:tr w:rsidR="0020191C" w:rsidRPr="00C87B32" w:rsidTr="003D2A32">
        <w:tc>
          <w:tcPr>
            <w:tcW w:w="3652" w:type="dxa"/>
            <w:shd w:val="clear" w:color="auto" w:fill="auto"/>
          </w:tcPr>
          <w:p w:rsidR="0020191C" w:rsidRPr="00C87B32" w:rsidRDefault="0020191C" w:rsidP="003D2A32">
            <w:pPr>
              <w:tabs>
                <w:tab w:val="left" w:pos="1128"/>
              </w:tabs>
              <w:rPr>
                <w:color w:val="000000"/>
                <w:spacing w:val="-3"/>
                <w:szCs w:val="26"/>
              </w:rPr>
            </w:pPr>
            <w:r w:rsidRPr="00C87B32">
              <w:rPr>
                <w:color w:val="000000"/>
                <w:spacing w:val="-3"/>
                <w:szCs w:val="26"/>
              </w:rPr>
              <w:t>Обеспечение информационной безопасности</w:t>
            </w:r>
          </w:p>
        </w:tc>
        <w:tc>
          <w:tcPr>
            <w:tcW w:w="5954" w:type="dxa"/>
            <w:shd w:val="clear" w:color="auto" w:fill="auto"/>
          </w:tcPr>
          <w:p w:rsidR="0020191C" w:rsidRPr="00C87B32" w:rsidRDefault="00157CCB" w:rsidP="003D2A32">
            <w:pPr>
              <w:rPr>
                <w:szCs w:val="26"/>
              </w:rPr>
            </w:pPr>
            <w:r w:rsidRPr="00C87B32">
              <w:rPr>
                <w:szCs w:val="26"/>
              </w:rPr>
      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</w:tc>
      </w:tr>
    </w:tbl>
    <w:p w:rsidR="005B5B79" w:rsidRDefault="005B5B79" w:rsidP="00157CCB">
      <w:pPr>
        <w:ind w:firstLine="709"/>
        <w:jc w:val="center"/>
        <w:rPr>
          <w:b/>
          <w:sz w:val="28"/>
          <w:szCs w:val="28"/>
        </w:rPr>
      </w:pPr>
    </w:p>
    <w:p w:rsidR="0020191C" w:rsidRPr="001A593D" w:rsidRDefault="005B5B79" w:rsidP="00157C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191C" w:rsidRPr="001A593D">
        <w:rPr>
          <w:b/>
          <w:sz w:val="28"/>
          <w:szCs w:val="28"/>
        </w:rPr>
        <w:lastRenderedPageBreak/>
        <w:t>АТТЕСТАЦИОННЫЙ ЛИСТ</w:t>
      </w:r>
    </w:p>
    <w:p w:rsidR="0020191C" w:rsidRPr="001A593D" w:rsidRDefault="0020191C" w:rsidP="00157CCB">
      <w:pPr>
        <w:ind w:firstLine="709"/>
        <w:jc w:val="center"/>
        <w:rPr>
          <w:b/>
          <w:sz w:val="28"/>
          <w:szCs w:val="28"/>
        </w:rPr>
      </w:pPr>
      <w:r w:rsidRPr="001A593D">
        <w:rPr>
          <w:b/>
          <w:sz w:val="28"/>
          <w:szCs w:val="28"/>
        </w:rPr>
        <w:t>ПО УЧЕБНОЙ ПРАКТИКЕ</w:t>
      </w:r>
    </w:p>
    <w:p w:rsidR="0020191C" w:rsidRDefault="0020191C" w:rsidP="005B10F0">
      <w:pPr>
        <w:pStyle w:val="a6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обучающегося_________________________________</w:t>
      </w:r>
    </w:p>
    <w:p w:rsidR="0020191C" w:rsidRPr="0083177F" w:rsidRDefault="0020191C" w:rsidP="0020191C">
      <w:pPr>
        <w:pStyle w:val="a6"/>
        <w:ind w:left="284" w:hanging="426"/>
        <w:jc w:val="both"/>
        <w:rPr>
          <w:rFonts w:ascii="Times New Roman" w:hAnsi="Times New Roman"/>
          <w:b/>
          <w:sz w:val="28"/>
          <w:szCs w:val="28"/>
        </w:rPr>
      </w:pPr>
      <w:r w:rsidRPr="0083177F">
        <w:rPr>
          <w:rFonts w:ascii="Times New Roman" w:hAnsi="Times New Roman"/>
          <w:b/>
          <w:sz w:val="28"/>
          <w:szCs w:val="28"/>
        </w:rPr>
        <w:t xml:space="preserve">№ группы </w:t>
      </w:r>
      <w:r w:rsidR="00B0609B">
        <w:rPr>
          <w:rFonts w:ascii="Times New Roman" w:hAnsi="Times New Roman"/>
          <w:b/>
          <w:sz w:val="28"/>
          <w:szCs w:val="28"/>
        </w:rPr>
        <w:t>____</w:t>
      </w:r>
    </w:p>
    <w:p w:rsidR="0020191C" w:rsidRDefault="0020191C" w:rsidP="0020191C">
      <w:pPr>
        <w:pStyle w:val="a6"/>
        <w:ind w:left="284" w:hanging="426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3177F">
        <w:rPr>
          <w:rFonts w:ascii="Times New Roman" w:hAnsi="Times New Roman"/>
          <w:b/>
          <w:sz w:val="28"/>
          <w:szCs w:val="28"/>
        </w:rPr>
        <w:t>Профессия</w:t>
      </w:r>
      <w:r w:rsidR="00D670F3">
        <w:rPr>
          <w:rFonts w:ascii="Times New Roman" w:hAnsi="Times New Roman"/>
          <w:b/>
          <w:sz w:val="28"/>
          <w:szCs w:val="28"/>
        </w:rPr>
        <w:t>:</w:t>
      </w:r>
      <w:r w:rsidRPr="0083177F">
        <w:rPr>
          <w:rFonts w:ascii="Times New Roman" w:hAnsi="Times New Roman"/>
          <w:b/>
          <w:sz w:val="28"/>
          <w:szCs w:val="28"/>
        </w:rPr>
        <w:t xml:space="preserve"> </w:t>
      </w:r>
      <w:r w:rsidRPr="0083177F">
        <w:rPr>
          <w:rFonts w:ascii="Times New Roman" w:hAnsi="Times New Roman"/>
          <w:b/>
          <w:i/>
          <w:sz w:val="28"/>
          <w:szCs w:val="28"/>
        </w:rPr>
        <w:t xml:space="preserve"> Мастер</w:t>
      </w:r>
      <w:proofErr w:type="gramEnd"/>
      <w:r w:rsidRPr="0083177F">
        <w:rPr>
          <w:rFonts w:ascii="Times New Roman" w:hAnsi="Times New Roman"/>
          <w:b/>
          <w:i/>
          <w:sz w:val="28"/>
          <w:szCs w:val="28"/>
        </w:rPr>
        <w:t xml:space="preserve"> по обработке цифровой информации</w:t>
      </w:r>
    </w:p>
    <w:p w:rsidR="00803E2C" w:rsidRPr="0083177F" w:rsidRDefault="00803E2C" w:rsidP="0020191C">
      <w:pPr>
        <w:pStyle w:val="a6"/>
        <w:ind w:left="284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803E2C">
        <w:rPr>
          <w:rFonts w:ascii="Times New Roman" w:hAnsi="Times New Roman"/>
          <w:b/>
          <w:i/>
          <w:sz w:val="28"/>
          <w:szCs w:val="28"/>
        </w:rPr>
        <w:t>ПМ.02. Хранение, передача и публикация цифровой информации</w:t>
      </w:r>
    </w:p>
    <w:p w:rsidR="0020191C" w:rsidRDefault="0020191C" w:rsidP="005B10F0">
      <w:pPr>
        <w:pStyle w:val="a6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практики </w:t>
      </w:r>
      <w:r w:rsidR="00B0609B">
        <w:rPr>
          <w:rFonts w:ascii="Times New Roman" w:hAnsi="Times New Roman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055" w:rsidRPr="00E33846" w:rsidRDefault="001D4055" w:rsidP="005B10F0">
      <w:pPr>
        <w:pStyle w:val="a6"/>
        <w:numPr>
          <w:ilvl w:val="0"/>
          <w:numId w:val="6"/>
        </w:numPr>
        <w:spacing w:after="0" w:line="240" w:lineRule="auto"/>
        <w:ind w:left="284" w:hanging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практики с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B0609B"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 w:rsidR="00B0609B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B0609B">
        <w:rPr>
          <w:rFonts w:ascii="Times New Roman" w:hAnsi="Times New Roman"/>
          <w:sz w:val="28"/>
          <w:szCs w:val="28"/>
          <w:u w:val="single"/>
        </w:rPr>
        <w:t>_________</w:t>
      </w:r>
      <w:r w:rsidRPr="00E33846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по «</w:t>
      </w:r>
      <w:r w:rsidR="00B0609B">
        <w:rPr>
          <w:rFonts w:ascii="Times New Roman" w:hAnsi="Times New Roman"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B0609B">
        <w:rPr>
          <w:rFonts w:ascii="Times New Roman" w:hAnsi="Times New Roman"/>
          <w:sz w:val="28"/>
          <w:szCs w:val="28"/>
          <w:u w:val="single"/>
        </w:rPr>
        <w:t>________</w:t>
      </w:r>
      <w:r w:rsidRPr="00E33846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20191C" w:rsidRDefault="0020191C" w:rsidP="005B10F0">
      <w:pPr>
        <w:pStyle w:val="a6"/>
        <w:numPr>
          <w:ilvl w:val="0"/>
          <w:numId w:val="6"/>
        </w:numPr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 w:rsidRPr="00646E71">
        <w:rPr>
          <w:rFonts w:ascii="Times New Roman" w:hAnsi="Times New Roman"/>
          <w:sz w:val="28"/>
          <w:szCs w:val="28"/>
        </w:rPr>
        <w:t xml:space="preserve">Виды и объем работ, выполненные обучающимися во время практики: </w:t>
      </w:r>
    </w:p>
    <w:p w:rsidR="001D4055" w:rsidRDefault="001D4055" w:rsidP="001D4055">
      <w:pPr>
        <w:pStyle w:val="a6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509"/>
        <w:gridCol w:w="1497"/>
      </w:tblGrid>
      <w:tr w:rsidR="0020191C" w:rsidRPr="0088209D" w:rsidTr="003D2A32">
        <w:tc>
          <w:tcPr>
            <w:tcW w:w="1101" w:type="dxa"/>
            <w:shd w:val="clear" w:color="auto" w:fill="auto"/>
          </w:tcPr>
          <w:p w:rsidR="0020191C" w:rsidRPr="003D2A32" w:rsidRDefault="0020191C" w:rsidP="003D2A32">
            <w:pPr>
              <w:tabs>
                <w:tab w:val="left" w:pos="1128"/>
              </w:tabs>
              <w:ind w:left="142" w:hanging="142"/>
              <w:rPr>
                <w:b/>
                <w:i/>
                <w:color w:val="000000"/>
                <w:spacing w:val="-1"/>
              </w:rPr>
            </w:pPr>
            <w:r w:rsidRPr="003D2A32">
              <w:rPr>
                <w:b/>
                <w:i/>
                <w:color w:val="000000"/>
                <w:spacing w:val="-1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20191C" w:rsidRPr="003D2A32" w:rsidRDefault="0020191C" w:rsidP="003D2A32">
            <w:pPr>
              <w:tabs>
                <w:tab w:val="left" w:pos="1128"/>
              </w:tabs>
              <w:rPr>
                <w:b/>
                <w:i/>
                <w:color w:val="000000"/>
                <w:spacing w:val="-1"/>
              </w:rPr>
            </w:pPr>
            <w:r w:rsidRPr="003D2A32">
              <w:rPr>
                <w:b/>
                <w:i/>
                <w:color w:val="000000"/>
                <w:spacing w:val="-1"/>
              </w:rPr>
              <w:t>Виды работ</w:t>
            </w:r>
          </w:p>
        </w:tc>
        <w:tc>
          <w:tcPr>
            <w:tcW w:w="1509" w:type="dxa"/>
            <w:shd w:val="clear" w:color="auto" w:fill="auto"/>
          </w:tcPr>
          <w:p w:rsidR="0020191C" w:rsidRPr="003D2A32" w:rsidRDefault="0020191C" w:rsidP="003D2A32">
            <w:pPr>
              <w:rPr>
                <w:b/>
                <w:i/>
              </w:rPr>
            </w:pPr>
            <w:r w:rsidRPr="003D2A32">
              <w:rPr>
                <w:b/>
                <w:i/>
              </w:rPr>
              <w:t>Количество часов</w:t>
            </w:r>
          </w:p>
        </w:tc>
        <w:tc>
          <w:tcPr>
            <w:tcW w:w="1497" w:type="dxa"/>
            <w:shd w:val="clear" w:color="auto" w:fill="auto"/>
          </w:tcPr>
          <w:p w:rsidR="0020191C" w:rsidRPr="003D2A32" w:rsidRDefault="0020191C" w:rsidP="003D2A32">
            <w:pPr>
              <w:rPr>
                <w:b/>
                <w:i/>
              </w:rPr>
            </w:pPr>
            <w:r w:rsidRPr="003D2A32">
              <w:rPr>
                <w:b/>
                <w:i/>
              </w:rPr>
              <w:t>Качество выполнения работ</w:t>
            </w:r>
          </w:p>
        </w:tc>
      </w:tr>
      <w:tr w:rsidR="00C90ED2" w:rsidRPr="0088209D" w:rsidTr="003D2A32">
        <w:tc>
          <w:tcPr>
            <w:tcW w:w="1101" w:type="dxa"/>
            <w:shd w:val="clear" w:color="auto" w:fill="auto"/>
          </w:tcPr>
          <w:p w:rsidR="00C90ED2" w:rsidRPr="003D2A32" w:rsidRDefault="00C90ED2" w:rsidP="005B10F0">
            <w:pPr>
              <w:pStyle w:val="a6"/>
              <w:numPr>
                <w:ilvl w:val="0"/>
                <w:numId w:val="7"/>
              </w:numPr>
              <w:tabs>
                <w:tab w:val="left" w:pos="1128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90ED2" w:rsidRPr="00891B92" w:rsidRDefault="00C90ED2" w:rsidP="003D2A32">
            <w:pPr>
              <w:tabs>
                <w:tab w:val="left" w:pos="1128"/>
              </w:tabs>
              <w:rPr>
                <w:sz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C90ED2" w:rsidRDefault="00C90ED2" w:rsidP="003D2A32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90ED2" w:rsidRPr="0088209D" w:rsidRDefault="00C90ED2" w:rsidP="003D2A32"/>
        </w:tc>
      </w:tr>
    </w:tbl>
    <w:p w:rsidR="0020191C" w:rsidRDefault="0020191C" w:rsidP="005B10F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выполнения работ в соответствии с технологией и (или) требованиями организации, в которой проходила практика</w:t>
      </w:r>
    </w:p>
    <w:p w:rsidR="001D4055" w:rsidRDefault="001D4055" w:rsidP="001D405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055" w:rsidRDefault="001D4055" w:rsidP="001D405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055" w:rsidRDefault="001D4055" w:rsidP="001D405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91C" w:rsidRDefault="0020191C" w:rsidP="0020191C">
      <w:pPr>
        <w:jc w:val="both"/>
        <w:rPr>
          <w:sz w:val="28"/>
          <w:szCs w:val="28"/>
        </w:rPr>
      </w:pPr>
    </w:p>
    <w:p w:rsidR="001D4055" w:rsidRPr="00CA1F21" w:rsidRDefault="001D4055" w:rsidP="001D4055">
      <w:pPr>
        <w:ind w:firstLine="708"/>
        <w:jc w:val="both"/>
        <w:rPr>
          <w:sz w:val="20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________201</w:t>
      </w:r>
      <w:r w:rsidR="00D670F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1F21">
        <w:rPr>
          <w:sz w:val="20"/>
          <w:szCs w:val="28"/>
        </w:rPr>
        <w:t>Подписи руководителя практики,</w:t>
      </w:r>
    </w:p>
    <w:p w:rsidR="001D4055" w:rsidRPr="00CA1F21" w:rsidRDefault="001D4055" w:rsidP="001D4055">
      <w:pPr>
        <w:jc w:val="both"/>
        <w:rPr>
          <w:sz w:val="20"/>
          <w:szCs w:val="28"/>
        </w:rPr>
      </w:pPr>
      <w:r w:rsidRPr="00CA1F21">
        <w:rPr>
          <w:sz w:val="20"/>
          <w:szCs w:val="28"/>
        </w:rPr>
        <w:tab/>
      </w:r>
      <w:r w:rsidRPr="00CA1F21">
        <w:rPr>
          <w:sz w:val="20"/>
          <w:szCs w:val="28"/>
        </w:rPr>
        <w:tab/>
      </w:r>
      <w:r w:rsidRPr="00CA1F21">
        <w:rPr>
          <w:sz w:val="20"/>
          <w:szCs w:val="28"/>
        </w:rPr>
        <w:tab/>
      </w:r>
      <w:r w:rsidRPr="00CA1F21">
        <w:rPr>
          <w:sz w:val="20"/>
          <w:szCs w:val="28"/>
        </w:rPr>
        <w:tab/>
      </w:r>
      <w:r w:rsidRPr="00CA1F21">
        <w:rPr>
          <w:sz w:val="20"/>
          <w:szCs w:val="28"/>
        </w:rPr>
        <w:tab/>
      </w:r>
      <w:r w:rsidRPr="00CA1F21">
        <w:rPr>
          <w:sz w:val="20"/>
          <w:szCs w:val="28"/>
        </w:rPr>
        <w:tab/>
      </w:r>
      <w:r w:rsidRPr="00CA1F21"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CA1F21">
        <w:rPr>
          <w:sz w:val="20"/>
          <w:szCs w:val="28"/>
        </w:rPr>
        <w:t>ответственного лица организации</w:t>
      </w:r>
    </w:p>
    <w:p w:rsidR="0020191C" w:rsidRDefault="0020191C" w:rsidP="0020191C">
      <w:pPr>
        <w:jc w:val="both"/>
        <w:rPr>
          <w:sz w:val="28"/>
          <w:szCs w:val="28"/>
        </w:rPr>
      </w:pPr>
    </w:p>
    <w:p w:rsidR="00B0609B" w:rsidRPr="001A593D" w:rsidRDefault="00616264" w:rsidP="00B060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609B" w:rsidRPr="001A593D">
        <w:rPr>
          <w:b/>
          <w:sz w:val="28"/>
          <w:szCs w:val="28"/>
        </w:rPr>
        <w:lastRenderedPageBreak/>
        <w:t xml:space="preserve"> </w:t>
      </w:r>
    </w:p>
    <w:p w:rsidR="00552F21" w:rsidRPr="001A593D" w:rsidRDefault="00552F21" w:rsidP="00552F21">
      <w:pPr>
        <w:ind w:firstLine="709"/>
        <w:jc w:val="center"/>
        <w:rPr>
          <w:b/>
          <w:sz w:val="28"/>
          <w:szCs w:val="28"/>
        </w:rPr>
      </w:pPr>
      <w:r w:rsidRPr="001A593D">
        <w:rPr>
          <w:b/>
          <w:sz w:val="28"/>
          <w:szCs w:val="28"/>
        </w:rPr>
        <w:t>АТТЕСТАЦИОННЫЙ ЛИСТ</w:t>
      </w:r>
    </w:p>
    <w:p w:rsidR="00552F21" w:rsidRPr="001A593D" w:rsidRDefault="00552F21" w:rsidP="00552F21">
      <w:pPr>
        <w:ind w:firstLine="709"/>
        <w:jc w:val="center"/>
        <w:rPr>
          <w:b/>
          <w:sz w:val="28"/>
          <w:szCs w:val="28"/>
        </w:rPr>
      </w:pPr>
      <w:r w:rsidRPr="001A593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</w:t>
      </w:r>
      <w:r w:rsidRPr="001A593D">
        <w:rPr>
          <w:b/>
          <w:sz w:val="28"/>
          <w:szCs w:val="28"/>
        </w:rPr>
        <w:t xml:space="preserve"> ПРАКТИКЕ</w:t>
      </w:r>
    </w:p>
    <w:p w:rsidR="00552F21" w:rsidRDefault="00552F21" w:rsidP="00552F21">
      <w:pPr>
        <w:ind w:firstLine="709"/>
        <w:jc w:val="both"/>
        <w:rPr>
          <w:sz w:val="28"/>
          <w:szCs w:val="28"/>
        </w:rPr>
      </w:pPr>
    </w:p>
    <w:p w:rsidR="00552F21" w:rsidRDefault="00552F21" w:rsidP="00552F21">
      <w:pPr>
        <w:jc w:val="both"/>
        <w:rPr>
          <w:b/>
          <w:i/>
          <w:sz w:val="28"/>
          <w:szCs w:val="28"/>
        </w:rPr>
      </w:pPr>
      <w:r w:rsidRPr="00CF2F7F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  <w:r w:rsidRPr="00CF2F7F">
        <w:rPr>
          <w:sz w:val="28"/>
          <w:szCs w:val="28"/>
        </w:rPr>
        <w:t>_____</w:t>
      </w:r>
      <w:r>
        <w:rPr>
          <w:sz w:val="28"/>
          <w:szCs w:val="28"/>
        </w:rPr>
        <w:t xml:space="preserve">_____, </w:t>
      </w:r>
      <w:r w:rsidRPr="00CF2F7F">
        <w:rPr>
          <w:sz w:val="28"/>
          <w:szCs w:val="28"/>
        </w:rPr>
        <w:t>обучающ</w:t>
      </w:r>
      <w:r>
        <w:rPr>
          <w:sz w:val="28"/>
          <w:szCs w:val="28"/>
        </w:rPr>
        <w:t>ийся (</w:t>
      </w:r>
      <w:proofErr w:type="spellStart"/>
      <w:proofErr w:type="gram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)  </w:t>
      </w:r>
      <w:r w:rsidRPr="00CF2F7F">
        <w:rPr>
          <w:sz w:val="28"/>
          <w:szCs w:val="28"/>
        </w:rPr>
        <w:t>на</w:t>
      </w:r>
      <w:proofErr w:type="gramEnd"/>
      <w:r w:rsidRPr="00CF2F7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F2F7F">
        <w:rPr>
          <w:sz w:val="28"/>
          <w:szCs w:val="28"/>
        </w:rPr>
        <w:t xml:space="preserve"> курсе по профессии </w:t>
      </w:r>
      <w:r w:rsidR="00D670F3">
        <w:rPr>
          <w:sz w:val="28"/>
          <w:szCs w:val="28"/>
        </w:rPr>
        <w:t>С</w:t>
      </w:r>
      <w:r w:rsidRPr="00CF2F7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670F3">
        <w:rPr>
          <w:b/>
          <w:sz w:val="28"/>
          <w:szCs w:val="28"/>
        </w:rPr>
        <w:t>09.01.03</w:t>
      </w:r>
      <w:r>
        <w:rPr>
          <w:b/>
          <w:sz w:val="28"/>
          <w:szCs w:val="28"/>
        </w:rPr>
        <w:t xml:space="preserve"> </w:t>
      </w:r>
      <w:r w:rsidRPr="0083177F">
        <w:rPr>
          <w:b/>
          <w:i/>
          <w:sz w:val="28"/>
          <w:szCs w:val="28"/>
        </w:rPr>
        <w:t>Мастер по обработке цифровой информации</w:t>
      </w:r>
    </w:p>
    <w:p w:rsidR="00552F21" w:rsidRDefault="00552F21" w:rsidP="0055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прошел(ла) производственную практику по профессиональному модулю </w:t>
      </w:r>
      <w:r w:rsidRPr="00CF2F7F">
        <w:rPr>
          <w:b/>
          <w:i/>
          <w:sz w:val="28"/>
          <w:szCs w:val="28"/>
        </w:rPr>
        <w:t>ПМ.0</w:t>
      </w:r>
      <w:r>
        <w:rPr>
          <w:b/>
          <w:i/>
          <w:sz w:val="28"/>
          <w:szCs w:val="28"/>
        </w:rPr>
        <w:t>2</w:t>
      </w:r>
      <w:r w:rsidRPr="00CF2F7F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Хранение, передача и публикация цифровой информации</w:t>
      </w:r>
    </w:p>
    <w:p w:rsidR="00552F21" w:rsidRDefault="00552F21" w:rsidP="0055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объеме  </w:t>
      </w:r>
      <w:r w:rsidR="00B0609B">
        <w:rPr>
          <w:sz w:val="28"/>
          <w:szCs w:val="28"/>
          <w:u w:val="single"/>
        </w:rPr>
        <w:t>_</w:t>
      </w:r>
      <w:proofErr w:type="gramEnd"/>
      <w:r w:rsidR="00B0609B">
        <w:rPr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 часов с </w:t>
      </w:r>
      <w:r w:rsidRPr="00803E2C">
        <w:rPr>
          <w:sz w:val="28"/>
          <w:szCs w:val="28"/>
          <w:u w:val="single"/>
        </w:rPr>
        <w:t>«</w:t>
      </w:r>
      <w:r w:rsidR="00B0609B">
        <w:rPr>
          <w:sz w:val="28"/>
          <w:szCs w:val="28"/>
          <w:u w:val="single"/>
        </w:rPr>
        <w:t>___</w:t>
      </w:r>
      <w:r w:rsidRPr="00803E2C">
        <w:rPr>
          <w:sz w:val="28"/>
          <w:szCs w:val="28"/>
          <w:u w:val="single"/>
        </w:rPr>
        <w:t xml:space="preserve">» </w:t>
      </w:r>
      <w:r w:rsidR="00B0609B">
        <w:rPr>
          <w:sz w:val="28"/>
          <w:szCs w:val="28"/>
          <w:u w:val="single"/>
        </w:rPr>
        <w:t>________</w:t>
      </w:r>
      <w:r w:rsidRPr="00803E2C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. по </w:t>
      </w:r>
      <w:r w:rsidRPr="00803E2C">
        <w:rPr>
          <w:sz w:val="28"/>
          <w:szCs w:val="28"/>
          <w:u w:val="single"/>
        </w:rPr>
        <w:t xml:space="preserve">« </w:t>
      </w:r>
      <w:r w:rsidR="00B0609B">
        <w:rPr>
          <w:sz w:val="28"/>
          <w:szCs w:val="28"/>
          <w:u w:val="single"/>
        </w:rPr>
        <w:t>____</w:t>
      </w:r>
      <w:r w:rsidRPr="00803E2C">
        <w:rPr>
          <w:sz w:val="28"/>
          <w:szCs w:val="28"/>
          <w:u w:val="single"/>
        </w:rPr>
        <w:t xml:space="preserve"> » </w:t>
      </w:r>
      <w:r w:rsidR="00B0609B">
        <w:rPr>
          <w:sz w:val="28"/>
          <w:szCs w:val="28"/>
          <w:u w:val="single"/>
        </w:rPr>
        <w:t>_________</w:t>
      </w:r>
      <w:r w:rsidRPr="00803E2C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>.</w:t>
      </w:r>
    </w:p>
    <w:p w:rsidR="00552F21" w:rsidRPr="00CF2F7F" w:rsidRDefault="00552F21" w:rsidP="00552F21">
      <w:pP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</w:t>
      </w:r>
    </w:p>
    <w:p w:rsidR="00552F21" w:rsidRDefault="00B0609B" w:rsidP="00552F21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___________________________________________________________________________</w:t>
      </w:r>
    </w:p>
    <w:p w:rsidR="00552F21" w:rsidRPr="0083177F" w:rsidRDefault="00552F21" w:rsidP="00552F2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организация, наименование, юридический адрес</w:t>
      </w:r>
    </w:p>
    <w:p w:rsidR="00552F21" w:rsidRPr="0083177F" w:rsidRDefault="00552F21" w:rsidP="00552F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52F21" w:rsidRPr="0083177F" w:rsidRDefault="00552F21" w:rsidP="00552F21">
      <w:pPr>
        <w:jc w:val="both"/>
        <w:rPr>
          <w:sz w:val="28"/>
          <w:szCs w:val="28"/>
        </w:rPr>
      </w:pPr>
    </w:p>
    <w:p w:rsidR="00552F21" w:rsidRPr="00CF2F7F" w:rsidRDefault="00552F21" w:rsidP="00552F21">
      <w:pPr>
        <w:jc w:val="both"/>
        <w:rPr>
          <w:b/>
          <w:sz w:val="28"/>
          <w:szCs w:val="28"/>
        </w:rPr>
      </w:pPr>
      <w:r w:rsidRPr="00CF2F7F">
        <w:rPr>
          <w:b/>
          <w:sz w:val="28"/>
          <w:szCs w:val="28"/>
        </w:rPr>
        <w:t xml:space="preserve">Виды и </w:t>
      </w:r>
      <w:r>
        <w:rPr>
          <w:b/>
          <w:sz w:val="28"/>
          <w:szCs w:val="28"/>
        </w:rPr>
        <w:t>качество выполнения работ</w:t>
      </w:r>
      <w:r w:rsidRPr="00CF2F7F">
        <w:rPr>
          <w:b/>
          <w:sz w:val="28"/>
          <w:szCs w:val="28"/>
        </w:rPr>
        <w:t xml:space="preserve">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46"/>
        <w:gridCol w:w="1724"/>
        <w:gridCol w:w="1710"/>
      </w:tblGrid>
      <w:tr w:rsidR="00552F21" w:rsidTr="000707AE">
        <w:tc>
          <w:tcPr>
            <w:tcW w:w="668" w:type="dxa"/>
            <w:shd w:val="clear" w:color="auto" w:fill="auto"/>
            <w:vAlign w:val="center"/>
          </w:tcPr>
          <w:p w:rsidR="00552F21" w:rsidRPr="003D2A32" w:rsidRDefault="00552F21" w:rsidP="000707AE">
            <w:pPr>
              <w:rPr>
                <w:b/>
                <w:i/>
                <w:sz w:val="28"/>
                <w:szCs w:val="28"/>
              </w:rPr>
            </w:pPr>
            <w:r w:rsidRPr="003D2A3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52F21" w:rsidRPr="003D2A32" w:rsidRDefault="00552F21" w:rsidP="000707AE">
            <w:pPr>
              <w:rPr>
                <w:b/>
                <w:i/>
                <w:sz w:val="28"/>
                <w:szCs w:val="28"/>
              </w:rPr>
            </w:pPr>
            <w:r w:rsidRPr="003D2A32">
              <w:rPr>
                <w:b/>
                <w:i/>
                <w:sz w:val="28"/>
                <w:szCs w:val="28"/>
              </w:rPr>
              <w:t>Вид работ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52F21" w:rsidRPr="003D2A32" w:rsidRDefault="00552F21" w:rsidP="000707AE">
            <w:pPr>
              <w:rPr>
                <w:b/>
                <w:i/>
                <w:sz w:val="28"/>
                <w:szCs w:val="28"/>
              </w:rPr>
            </w:pPr>
            <w:r w:rsidRPr="003D2A32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52F21" w:rsidRPr="003D2A32" w:rsidRDefault="00552F21" w:rsidP="000707AE">
            <w:pPr>
              <w:rPr>
                <w:b/>
                <w:i/>
                <w:sz w:val="28"/>
                <w:szCs w:val="28"/>
              </w:rPr>
            </w:pPr>
            <w:r w:rsidRPr="003D2A32">
              <w:rPr>
                <w:b/>
                <w:i/>
                <w:sz w:val="28"/>
                <w:szCs w:val="28"/>
              </w:rPr>
              <w:t>Качество выполнения работ</w:t>
            </w:r>
          </w:p>
        </w:tc>
      </w:tr>
      <w:tr w:rsidR="00552F21" w:rsidTr="000707AE">
        <w:tc>
          <w:tcPr>
            <w:tcW w:w="668" w:type="dxa"/>
            <w:shd w:val="clear" w:color="auto" w:fill="auto"/>
          </w:tcPr>
          <w:p w:rsidR="00552F21" w:rsidRPr="003D2A32" w:rsidRDefault="00552F21" w:rsidP="005B10F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552F21" w:rsidRPr="00C64BED" w:rsidRDefault="00552F21" w:rsidP="000707AE">
            <w:pPr>
              <w:tabs>
                <w:tab w:val="left" w:pos="1128"/>
              </w:tabs>
              <w:rPr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552F21" w:rsidRPr="00C64BED" w:rsidRDefault="00552F21" w:rsidP="00070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552F21" w:rsidRPr="003D2A32" w:rsidRDefault="00552F21" w:rsidP="000707AE">
            <w:pPr>
              <w:rPr>
                <w:sz w:val="28"/>
                <w:szCs w:val="28"/>
              </w:rPr>
            </w:pPr>
          </w:p>
        </w:tc>
      </w:tr>
    </w:tbl>
    <w:p w:rsidR="00552F21" w:rsidRDefault="00552F21" w:rsidP="00552F21">
      <w:pPr>
        <w:rPr>
          <w:sz w:val="28"/>
          <w:szCs w:val="28"/>
        </w:rPr>
      </w:pPr>
    </w:p>
    <w:p w:rsidR="00552F21" w:rsidRDefault="00552F21" w:rsidP="00552F21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выполнения работ в соответствии с технологией и (или) требованиями организации, в которой проходила практика_________________________</w:t>
      </w:r>
    </w:p>
    <w:p w:rsidR="00552F21" w:rsidRDefault="00552F21" w:rsidP="00552F21">
      <w:pPr>
        <w:rPr>
          <w:sz w:val="28"/>
          <w:szCs w:val="28"/>
        </w:rPr>
      </w:pPr>
    </w:p>
    <w:p w:rsidR="00552F21" w:rsidRDefault="00552F21" w:rsidP="00552F21">
      <w:pPr>
        <w:rPr>
          <w:sz w:val="28"/>
          <w:szCs w:val="28"/>
        </w:rPr>
      </w:pPr>
    </w:p>
    <w:p w:rsidR="00552F21" w:rsidRDefault="00552F21" w:rsidP="00552F21">
      <w:pPr>
        <w:rPr>
          <w:sz w:val="28"/>
          <w:szCs w:val="28"/>
        </w:rPr>
      </w:pPr>
    </w:p>
    <w:p w:rsidR="00552F21" w:rsidRDefault="00552F21" w:rsidP="00552F21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552F21" w:rsidRPr="00143896" w:rsidRDefault="00552F21" w:rsidP="00552F21">
      <w:pPr>
        <w:rPr>
          <w:szCs w:val="28"/>
          <w:vertAlign w:val="superscript"/>
        </w:rPr>
      </w:pPr>
      <w:r w:rsidRPr="00143896">
        <w:rPr>
          <w:szCs w:val="28"/>
        </w:rPr>
        <w:t xml:space="preserve">    </w:t>
      </w:r>
      <w:r>
        <w:rPr>
          <w:szCs w:val="28"/>
        </w:rPr>
        <w:t xml:space="preserve">         </w:t>
      </w:r>
      <w:r w:rsidRPr="00143896">
        <w:rPr>
          <w:szCs w:val="28"/>
        </w:rPr>
        <w:t xml:space="preserve">    </w:t>
      </w:r>
      <w:r w:rsidRPr="00143896">
        <w:rPr>
          <w:szCs w:val="28"/>
          <w:vertAlign w:val="superscript"/>
        </w:rPr>
        <w:t>Дата</w:t>
      </w:r>
      <w:r w:rsidRPr="00143896">
        <w:rPr>
          <w:szCs w:val="28"/>
          <w:vertAlign w:val="superscript"/>
        </w:rPr>
        <w:tab/>
      </w:r>
      <w:r w:rsidRPr="00143896">
        <w:rPr>
          <w:szCs w:val="28"/>
          <w:vertAlign w:val="superscript"/>
        </w:rPr>
        <w:tab/>
      </w:r>
      <w:r w:rsidRPr="00143896">
        <w:rPr>
          <w:szCs w:val="28"/>
          <w:vertAlign w:val="superscript"/>
        </w:rPr>
        <w:tab/>
      </w:r>
      <w:r w:rsidRPr="00143896">
        <w:rPr>
          <w:szCs w:val="28"/>
          <w:vertAlign w:val="superscript"/>
        </w:rPr>
        <w:tab/>
      </w:r>
      <w:r w:rsidRPr="00143896">
        <w:rPr>
          <w:szCs w:val="28"/>
          <w:vertAlign w:val="superscript"/>
        </w:rPr>
        <w:tab/>
        <w:t xml:space="preserve">Подписи руководителя практики, ответственного </w:t>
      </w:r>
      <w:r>
        <w:rPr>
          <w:szCs w:val="28"/>
          <w:vertAlign w:val="superscript"/>
        </w:rPr>
        <w:t>лица организации</w:t>
      </w:r>
    </w:p>
    <w:p w:rsidR="00552F21" w:rsidRDefault="00552F21" w:rsidP="00552F2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0609B" w:rsidRPr="00330E88" w:rsidRDefault="00C90ED2" w:rsidP="00B0609B">
      <w:pPr>
        <w:ind w:firstLine="709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B0609B" w:rsidRPr="00330E88">
        <w:rPr>
          <w:b/>
        </w:rPr>
        <w:lastRenderedPageBreak/>
        <w:t xml:space="preserve"> </w:t>
      </w:r>
    </w:p>
    <w:p w:rsidR="00E3305C" w:rsidRPr="00330E88" w:rsidRDefault="00DD38DF" w:rsidP="00290BFA">
      <w:pPr>
        <w:jc w:val="both"/>
        <w:rPr>
          <w:b/>
        </w:rPr>
      </w:pPr>
      <w:r w:rsidRPr="00330E88">
        <w:rPr>
          <w:b/>
        </w:rPr>
        <w:t xml:space="preserve">5. Структура </w:t>
      </w:r>
      <w:r w:rsidR="00D670F3">
        <w:rPr>
          <w:b/>
        </w:rPr>
        <w:t xml:space="preserve">фонда </w:t>
      </w:r>
      <w:r w:rsidRPr="00330E88">
        <w:rPr>
          <w:b/>
        </w:rPr>
        <w:t xml:space="preserve">оценочных </w:t>
      </w:r>
      <w:r w:rsidR="00D670F3">
        <w:rPr>
          <w:b/>
        </w:rPr>
        <w:t xml:space="preserve">средств </w:t>
      </w:r>
      <w:r w:rsidRPr="00330E88">
        <w:rPr>
          <w:b/>
        </w:rPr>
        <w:t>для экзамена (квалификационного)</w:t>
      </w:r>
    </w:p>
    <w:p w:rsidR="0040261C" w:rsidRDefault="0040261C" w:rsidP="00290BFA">
      <w:pPr>
        <w:jc w:val="both"/>
        <w:rPr>
          <w:i/>
          <w:color w:val="FF0000"/>
        </w:rPr>
      </w:pPr>
    </w:p>
    <w:p w:rsidR="0040261C" w:rsidRDefault="0040261C" w:rsidP="0040261C">
      <w:pPr>
        <w:tabs>
          <w:tab w:val="left" w:pos="3600"/>
        </w:tabs>
        <w:jc w:val="both"/>
        <w:outlineLvl w:val="1"/>
        <w:rPr>
          <w:b/>
        </w:rPr>
      </w:pPr>
      <w:bookmarkStart w:id="0" w:name="_Toc319504664"/>
      <w:r w:rsidRPr="00330E88">
        <w:rPr>
          <w:b/>
        </w:rPr>
        <w:t>5.</w:t>
      </w:r>
      <w:r>
        <w:rPr>
          <w:b/>
        </w:rPr>
        <w:t>1</w:t>
      </w:r>
      <w:r w:rsidRPr="00330E88">
        <w:rPr>
          <w:b/>
        </w:rPr>
        <w:t xml:space="preserve">. </w:t>
      </w:r>
      <w:r>
        <w:rPr>
          <w:b/>
        </w:rPr>
        <w:t>Материалы для экзамена (квалификационного)</w:t>
      </w:r>
      <w:bookmarkEnd w:id="0"/>
    </w:p>
    <w:p w:rsidR="0040261C" w:rsidRDefault="0040261C" w:rsidP="0040261C">
      <w:pPr>
        <w:tabs>
          <w:tab w:val="left" w:pos="3600"/>
        </w:tabs>
        <w:jc w:val="both"/>
        <w:rPr>
          <w:b/>
        </w:rPr>
      </w:pPr>
    </w:p>
    <w:p w:rsidR="0040261C" w:rsidRPr="00A16F30" w:rsidRDefault="0040261C" w:rsidP="0040261C">
      <w:pPr>
        <w:tabs>
          <w:tab w:val="left" w:pos="3600"/>
        </w:tabs>
        <w:ind w:left="2694"/>
        <w:jc w:val="both"/>
        <w:rPr>
          <w:i/>
          <w:sz w:val="16"/>
          <w:szCs w:val="16"/>
        </w:rPr>
      </w:pPr>
      <w:r w:rsidRPr="00A16F30">
        <w:rPr>
          <w:i/>
          <w:sz w:val="16"/>
          <w:szCs w:val="16"/>
        </w:rPr>
        <w:t>Задания к Эк. формируются 3 способами:</w:t>
      </w:r>
    </w:p>
    <w:p w:rsidR="0040261C" w:rsidRPr="00A16F30" w:rsidRDefault="0040261C" w:rsidP="0040261C">
      <w:pPr>
        <w:tabs>
          <w:tab w:val="left" w:pos="3119"/>
        </w:tabs>
        <w:ind w:left="2694"/>
        <w:jc w:val="both"/>
        <w:rPr>
          <w:i/>
          <w:sz w:val="16"/>
          <w:szCs w:val="16"/>
        </w:rPr>
      </w:pPr>
      <w:r w:rsidRPr="00A16F30">
        <w:rPr>
          <w:i/>
          <w:sz w:val="16"/>
          <w:szCs w:val="16"/>
        </w:rPr>
        <w:t>1.</w:t>
      </w:r>
      <w:r w:rsidRPr="00A16F30">
        <w:rPr>
          <w:i/>
          <w:sz w:val="16"/>
          <w:szCs w:val="16"/>
        </w:rPr>
        <w:tab/>
        <w:t xml:space="preserve">Задания, ориентированные на проверку освоения вида </w:t>
      </w:r>
      <w:proofErr w:type="gramStart"/>
      <w:r w:rsidRPr="00A16F30">
        <w:rPr>
          <w:i/>
          <w:sz w:val="16"/>
          <w:szCs w:val="16"/>
        </w:rPr>
        <w:t>деятельности  (</w:t>
      </w:r>
      <w:proofErr w:type="gramEnd"/>
      <w:r w:rsidRPr="00A16F30">
        <w:rPr>
          <w:i/>
          <w:sz w:val="16"/>
          <w:szCs w:val="16"/>
        </w:rPr>
        <w:t>всего модуля) в целом.</w:t>
      </w:r>
    </w:p>
    <w:p w:rsidR="0040261C" w:rsidRPr="00A16F30" w:rsidRDefault="0040261C" w:rsidP="0040261C">
      <w:pPr>
        <w:tabs>
          <w:tab w:val="left" w:pos="3119"/>
        </w:tabs>
        <w:ind w:left="2694"/>
        <w:jc w:val="both"/>
        <w:rPr>
          <w:i/>
          <w:sz w:val="16"/>
          <w:szCs w:val="16"/>
        </w:rPr>
      </w:pPr>
      <w:r w:rsidRPr="00A16F30">
        <w:rPr>
          <w:i/>
          <w:sz w:val="16"/>
          <w:szCs w:val="16"/>
        </w:rPr>
        <w:t>2.</w:t>
      </w:r>
      <w:r w:rsidRPr="00A16F30">
        <w:rPr>
          <w:i/>
          <w:sz w:val="16"/>
          <w:szCs w:val="16"/>
        </w:rPr>
        <w:tab/>
        <w:t>Задания, проверяющие освоение группы компетенций, соответствующих определенному разделу модуля.</w:t>
      </w:r>
    </w:p>
    <w:p w:rsidR="0040261C" w:rsidRPr="00A16F30" w:rsidRDefault="0040261C" w:rsidP="0040261C">
      <w:pPr>
        <w:tabs>
          <w:tab w:val="left" w:pos="3119"/>
        </w:tabs>
        <w:ind w:left="2694"/>
        <w:jc w:val="both"/>
        <w:rPr>
          <w:i/>
          <w:sz w:val="16"/>
          <w:szCs w:val="16"/>
        </w:rPr>
      </w:pPr>
      <w:r w:rsidRPr="00A16F30">
        <w:rPr>
          <w:i/>
          <w:sz w:val="16"/>
          <w:szCs w:val="16"/>
        </w:rPr>
        <w:t>3.</w:t>
      </w:r>
      <w:r w:rsidRPr="00A16F30">
        <w:rPr>
          <w:i/>
          <w:sz w:val="16"/>
          <w:szCs w:val="16"/>
        </w:rPr>
        <w:tab/>
        <w:t>Задания, проверяющие освоение отдельной компетенции внутри ПМ.</w:t>
      </w:r>
    </w:p>
    <w:p w:rsidR="0040261C" w:rsidRPr="00330E88" w:rsidRDefault="0040261C" w:rsidP="0040261C">
      <w:pPr>
        <w:tabs>
          <w:tab w:val="left" w:pos="3600"/>
        </w:tabs>
        <w:jc w:val="both"/>
        <w:rPr>
          <w:b/>
        </w:rPr>
      </w:pPr>
    </w:p>
    <w:p w:rsidR="0040261C" w:rsidRPr="00330E88" w:rsidRDefault="0040261C" w:rsidP="0040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both"/>
        <w:outlineLvl w:val="2"/>
      </w:pPr>
      <w:r w:rsidRPr="00330E88">
        <w:t xml:space="preserve"> </w:t>
      </w:r>
      <w:bookmarkStart w:id="1" w:name="_Toc319504665"/>
      <w:smartTag w:uri="urn:schemas-microsoft-com:office:smarttags" w:element="place">
        <w:r w:rsidRPr="00330E88">
          <w:rPr>
            <w:lang w:val="en-US"/>
          </w:rPr>
          <w:t>I</w:t>
        </w:r>
        <w:r w:rsidRPr="00330E88">
          <w:t>.</w:t>
        </w:r>
      </w:smartTag>
      <w:r w:rsidRPr="00330E88">
        <w:t xml:space="preserve"> ПАСПОРТ</w:t>
      </w:r>
      <w:bookmarkEnd w:id="1"/>
    </w:p>
    <w:p w:rsidR="0040261C" w:rsidRPr="00330E88" w:rsidRDefault="0040261C" w:rsidP="0040261C">
      <w:pPr>
        <w:tabs>
          <w:tab w:val="left" w:pos="3600"/>
        </w:tabs>
        <w:jc w:val="both"/>
        <w:rPr>
          <w:b/>
        </w:rPr>
      </w:pPr>
    </w:p>
    <w:p w:rsidR="0040261C" w:rsidRPr="001300C9" w:rsidRDefault="0040261C" w:rsidP="0040261C">
      <w:pPr>
        <w:tabs>
          <w:tab w:val="left" w:pos="3600"/>
        </w:tabs>
        <w:spacing w:after="240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Назначение:</w:t>
      </w:r>
    </w:p>
    <w:p w:rsidR="0040261C" w:rsidRPr="001300C9" w:rsidRDefault="00D670F3" w:rsidP="0040261C">
      <w:pPr>
        <w:tabs>
          <w:tab w:val="left" w:pos="360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Ф</w:t>
      </w:r>
      <w:r w:rsidR="0040261C" w:rsidRPr="001300C9">
        <w:rPr>
          <w:sz w:val="28"/>
          <w:szCs w:val="28"/>
        </w:rPr>
        <w:t>О</w:t>
      </w:r>
      <w:r w:rsidR="009C04F8">
        <w:rPr>
          <w:sz w:val="28"/>
          <w:szCs w:val="28"/>
        </w:rPr>
        <w:t>С</w:t>
      </w:r>
      <w:r w:rsidR="0040261C" w:rsidRPr="001300C9">
        <w:rPr>
          <w:sz w:val="28"/>
          <w:szCs w:val="28"/>
        </w:rPr>
        <w:t xml:space="preserve"> предназначен для контроля и оценки результатов освоения профессионального модуля </w:t>
      </w:r>
      <w:r w:rsidR="0040261C" w:rsidRPr="001300C9">
        <w:rPr>
          <w:b/>
          <w:sz w:val="28"/>
          <w:szCs w:val="28"/>
        </w:rPr>
        <w:t>«Хранение, передача и публикация цифровой информации»</w:t>
      </w:r>
    </w:p>
    <w:p w:rsidR="0040261C" w:rsidRPr="001300C9" w:rsidRDefault="0040261C" w:rsidP="0040261C">
      <w:pPr>
        <w:tabs>
          <w:tab w:val="left" w:pos="3600"/>
        </w:tabs>
        <w:jc w:val="both"/>
        <w:rPr>
          <w:sz w:val="28"/>
          <w:szCs w:val="28"/>
        </w:rPr>
      </w:pPr>
      <w:r w:rsidRPr="001300C9">
        <w:rPr>
          <w:sz w:val="28"/>
          <w:szCs w:val="28"/>
        </w:rPr>
        <w:t xml:space="preserve">по профессии </w:t>
      </w:r>
      <w:r w:rsidR="00D670F3">
        <w:rPr>
          <w:sz w:val="28"/>
          <w:szCs w:val="28"/>
        </w:rPr>
        <w:t>С</w:t>
      </w:r>
      <w:r w:rsidRPr="001300C9">
        <w:rPr>
          <w:sz w:val="28"/>
          <w:szCs w:val="28"/>
        </w:rPr>
        <w:t>ПО</w:t>
      </w:r>
      <w:r w:rsidRPr="001300C9">
        <w:rPr>
          <w:i/>
          <w:sz w:val="28"/>
          <w:szCs w:val="28"/>
        </w:rPr>
        <w:t xml:space="preserve"> </w:t>
      </w:r>
      <w:r w:rsidRPr="001300C9">
        <w:rPr>
          <w:b/>
          <w:sz w:val="28"/>
          <w:szCs w:val="28"/>
        </w:rPr>
        <w:t>Мастер по обработке цифровой информации</w:t>
      </w:r>
    </w:p>
    <w:p w:rsidR="0040261C" w:rsidRPr="001300C9" w:rsidRDefault="0040261C" w:rsidP="0040261C">
      <w:pPr>
        <w:tabs>
          <w:tab w:val="left" w:pos="3600"/>
        </w:tabs>
        <w:jc w:val="both"/>
        <w:rPr>
          <w:b/>
          <w:i/>
          <w:sz w:val="28"/>
          <w:szCs w:val="28"/>
        </w:rPr>
      </w:pPr>
      <w:r w:rsidRPr="001300C9">
        <w:rPr>
          <w:sz w:val="28"/>
          <w:szCs w:val="28"/>
        </w:rPr>
        <w:t xml:space="preserve">код профессии </w:t>
      </w:r>
      <w:r w:rsidR="00D670F3">
        <w:rPr>
          <w:b/>
          <w:sz w:val="28"/>
          <w:szCs w:val="28"/>
        </w:rPr>
        <w:t>09.01.03</w:t>
      </w:r>
      <w:r w:rsidRPr="001300C9">
        <w:rPr>
          <w:b/>
          <w:sz w:val="28"/>
          <w:szCs w:val="28"/>
        </w:rPr>
        <w:t xml:space="preserve"> </w:t>
      </w:r>
    </w:p>
    <w:p w:rsidR="00702B39" w:rsidRPr="001300C9" w:rsidRDefault="0040261C" w:rsidP="0040261C">
      <w:pPr>
        <w:tabs>
          <w:tab w:val="left" w:pos="2745"/>
        </w:tabs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ab/>
      </w:r>
    </w:p>
    <w:p w:rsidR="00543AFF" w:rsidRPr="001300C9" w:rsidRDefault="00543AFF" w:rsidP="00290BFA">
      <w:pPr>
        <w:jc w:val="both"/>
        <w:rPr>
          <w:b/>
          <w:sz w:val="28"/>
          <w:szCs w:val="28"/>
        </w:rPr>
      </w:pPr>
    </w:p>
    <w:p w:rsidR="00702B39" w:rsidRPr="001300C9" w:rsidRDefault="00543AFF" w:rsidP="00F0075A">
      <w:pPr>
        <w:spacing w:after="240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Профессиональные компетенции</w:t>
      </w:r>
      <w:r w:rsidR="00702B39" w:rsidRPr="001300C9">
        <w:rPr>
          <w:b/>
          <w:sz w:val="28"/>
          <w:szCs w:val="28"/>
        </w:rPr>
        <w:t xml:space="preserve">: </w:t>
      </w:r>
    </w:p>
    <w:p w:rsidR="00D27E7C" w:rsidRPr="001300C9" w:rsidRDefault="00D27E7C" w:rsidP="00D27E7C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 xml:space="preserve">ПК 2.1. Формировать </w:t>
      </w:r>
      <w:proofErr w:type="spellStart"/>
      <w:r w:rsidRPr="001300C9">
        <w:rPr>
          <w:sz w:val="28"/>
          <w:szCs w:val="28"/>
        </w:rPr>
        <w:t>медиатеки</w:t>
      </w:r>
      <w:proofErr w:type="spellEnd"/>
      <w:r w:rsidRPr="001300C9">
        <w:rPr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D27E7C" w:rsidRPr="001300C9" w:rsidRDefault="00D27E7C" w:rsidP="00D27E7C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П</w:t>
      </w:r>
      <w:r w:rsidR="007F5CFC">
        <w:rPr>
          <w:sz w:val="28"/>
          <w:szCs w:val="28"/>
        </w:rPr>
        <w:t>К</w:t>
      </w:r>
      <w:r w:rsidR="007F5CFC">
        <w:rPr>
          <w:sz w:val="28"/>
          <w:szCs w:val="28"/>
        </w:rPr>
        <w:tab/>
      </w:r>
      <w:r w:rsidRPr="001300C9">
        <w:rPr>
          <w:sz w:val="28"/>
          <w:szCs w:val="28"/>
        </w:rPr>
        <w:t>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D27E7C" w:rsidRPr="001300C9" w:rsidRDefault="00D27E7C" w:rsidP="00D27E7C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ПК 2.3. Тиражировать мультимедиа контент на различных съемных носителей.</w:t>
      </w:r>
    </w:p>
    <w:p w:rsidR="00D27E7C" w:rsidRPr="001300C9" w:rsidRDefault="00D27E7C" w:rsidP="00D27E7C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ПК 2.4. Публиковать мультимедиа контент в сети Интернет.</w:t>
      </w:r>
    </w:p>
    <w:p w:rsidR="00702B39" w:rsidRPr="001300C9" w:rsidRDefault="00702B39" w:rsidP="00290BFA">
      <w:pPr>
        <w:jc w:val="both"/>
        <w:rPr>
          <w:b/>
          <w:i/>
          <w:sz w:val="28"/>
          <w:szCs w:val="28"/>
        </w:rPr>
      </w:pPr>
    </w:p>
    <w:p w:rsidR="00702B39" w:rsidRPr="001300C9" w:rsidRDefault="00702B39" w:rsidP="00290BFA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Общие компетенции:</w:t>
      </w:r>
    </w:p>
    <w:p w:rsidR="00702B39" w:rsidRPr="001300C9" w:rsidRDefault="00702B39" w:rsidP="00290BFA">
      <w:pPr>
        <w:jc w:val="both"/>
        <w:rPr>
          <w:b/>
          <w:sz w:val="28"/>
          <w:szCs w:val="28"/>
        </w:rPr>
      </w:pPr>
    </w:p>
    <w:p w:rsidR="00543AFF" w:rsidRPr="001300C9" w:rsidRDefault="00543AFF" w:rsidP="00290BFA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ОК 1.</w:t>
      </w:r>
      <w:r w:rsidRPr="001300C9">
        <w:rPr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543AFF" w:rsidRPr="001300C9" w:rsidRDefault="00543AFF" w:rsidP="00290BFA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ОК 2.</w:t>
      </w:r>
      <w:r w:rsidRPr="001300C9">
        <w:rPr>
          <w:sz w:val="28"/>
          <w:szCs w:val="28"/>
        </w:rPr>
        <w:tab/>
        <w:t>Организовывать собственную деятельность, исходя из цели и способов её достижения, определённых руководителем.</w:t>
      </w:r>
    </w:p>
    <w:p w:rsidR="00543AFF" w:rsidRPr="001300C9" w:rsidRDefault="00543AFF" w:rsidP="00290BFA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ОК 3.</w:t>
      </w:r>
      <w:r w:rsidRPr="001300C9">
        <w:rPr>
          <w:sz w:val="28"/>
          <w:szCs w:val="28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43AFF" w:rsidRPr="001300C9" w:rsidRDefault="00543AFF" w:rsidP="00290BFA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ОК 4.</w:t>
      </w:r>
      <w:r w:rsidRPr="001300C9">
        <w:rPr>
          <w:sz w:val="28"/>
          <w:szCs w:val="28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543AFF" w:rsidRPr="001300C9" w:rsidRDefault="00543AFF" w:rsidP="00290BFA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ОК 5.</w:t>
      </w:r>
      <w:r w:rsidRPr="001300C9">
        <w:rPr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:rsidR="00543AFF" w:rsidRPr="001300C9" w:rsidRDefault="00543AFF" w:rsidP="00290BFA">
      <w:pPr>
        <w:pStyle w:val="22"/>
        <w:widowControl w:val="0"/>
        <w:ind w:left="0"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ОК 6.</w:t>
      </w:r>
      <w:r w:rsidRPr="001300C9">
        <w:rPr>
          <w:sz w:val="28"/>
          <w:szCs w:val="28"/>
        </w:rPr>
        <w:tab/>
        <w:t>Работать в команде, эффективно общаться с коллегами, руководством, клиентами.</w:t>
      </w:r>
    </w:p>
    <w:p w:rsidR="00702B39" w:rsidRPr="001300C9" w:rsidRDefault="00003394" w:rsidP="001D2B52">
      <w:pPr>
        <w:jc w:val="both"/>
        <w:rPr>
          <w:sz w:val="28"/>
          <w:szCs w:val="28"/>
        </w:rPr>
      </w:pPr>
      <w:r w:rsidRPr="001300C9">
        <w:rPr>
          <w:b/>
          <w:sz w:val="28"/>
          <w:szCs w:val="28"/>
        </w:rPr>
        <w:br w:type="page"/>
      </w:r>
      <w:r w:rsidR="00702B39" w:rsidRPr="001300C9">
        <w:rPr>
          <w:sz w:val="28"/>
          <w:szCs w:val="28"/>
          <w:lang w:val="en-US"/>
        </w:rPr>
        <w:lastRenderedPageBreak/>
        <w:t>II</w:t>
      </w:r>
      <w:r w:rsidR="00702B39" w:rsidRPr="001300C9">
        <w:rPr>
          <w:sz w:val="28"/>
          <w:szCs w:val="28"/>
        </w:rPr>
        <w:t xml:space="preserve">. ЗАДАНИЕ ДЛЯ ЭКЗАМЕНУЮЩЕГОСЯ. </w:t>
      </w:r>
    </w:p>
    <w:p w:rsidR="00645C3D" w:rsidRPr="0017771F" w:rsidRDefault="00645C3D" w:rsidP="00645C3D">
      <w:pPr>
        <w:pStyle w:val="a6"/>
        <w:tabs>
          <w:tab w:val="left" w:pos="1080"/>
          <w:tab w:val="left" w:pos="36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7771F">
        <w:rPr>
          <w:rFonts w:ascii="Times New Roman" w:hAnsi="Times New Roman"/>
          <w:b/>
          <w:sz w:val="24"/>
          <w:szCs w:val="24"/>
        </w:rPr>
        <w:t xml:space="preserve">Проверка теоретических знаний (компьютерное тестирование в программе </w:t>
      </w:r>
      <w:proofErr w:type="spellStart"/>
      <w:r w:rsidRPr="0017771F">
        <w:rPr>
          <w:rFonts w:ascii="Times New Roman" w:hAnsi="Times New Roman"/>
          <w:b/>
          <w:sz w:val="24"/>
          <w:szCs w:val="24"/>
          <w:lang w:val="en-US"/>
        </w:rPr>
        <w:t>MyTestX</w:t>
      </w:r>
      <w:proofErr w:type="spellEnd"/>
      <w:r w:rsidRPr="0017771F">
        <w:rPr>
          <w:rFonts w:ascii="Times New Roman" w:hAnsi="Times New Roman"/>
          <w:b/>
          <w:sz w:val="24"/>
          <w:szCs w:val="24"/>
        </w:rPr>
        <w:t>- случайный выбор)</w:t>
      </w:r>
    </w:p>
    <w:p w:rsidR="00645C3D" w:rsidRDefault="00645C3D" w:rsidP="00645C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Тест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lang w:val="en-US"/>
        </w:rPr>
        <w:t>http</w:t>
      </w:r>
      <w:proofErr w:type="gramEnd"/>
      <w:r>
        <w:rPr>
          <w:rFonts w:ascii="Times New Roman CYR" w:hAnsi="Times New Roman CYR" w:cs="Times New Roman CYR"/>
        </w:rPr>
        <w:t xml:space="preserve"> это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язык разметки гипертекста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протокол передачи гипертекста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транспортный протокол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Выполнить соответствие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курсив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зачеркнутый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подчеркнутый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</w:rPr>
        <w:t>новая строка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</w:rPr>
        <w:t>параметры текста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1D2B52">
        <w:t>&lt;</w:t>
      </w:r>
      <w:proofErr w:type="spellStart"/>
      <w:r>
        <w:rPr>
          <w:lang w:val="en-US"/>
        </w:rPr>
        <w:t>i</w:t>
      </w:r>
      <w:proofErr w:type="spellEnd"/>
      <w:r w:rsidRPr="001D2B52">
        <w:t>&gt;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1D2B52">
        <w:t>&lt;</w:t>
      </w:r>
      <w:r>
        <w:rPr>
          <w:lang w:val="en-US"/>
        </w:rPr>
        <w:t>font</w:t>
      </w:r>
      <w:r w:rsidRPr="001D2B52">
        <w:t>&gt;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1D2B52">
        <w:t>&lt;</w:t>
      </w:r>
      <w:proofErr w:type="spellStart"/>
      <w:r>
        <w:rPr>
          <w:lang w:val="en-US"/>
        </w:rPr>
        <w:t>br</w:t>
      </w:r>
      <w:proofErr w:type="spellEnd"/>
      <w:r w:rsidRPr="001D2B52">
        <w:t>&gt;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1D2B52">
        <w:t>&lt;</w:t>
      </w:r>
      <w:r>
        <w:rPr>
          <w:lang w:val="en-US"/>
        </w:rPr>
        <w:t>u</w:t>
      </w:r>
      <w:r w:rsidRPr="001D2B52">
        <w:t>&gt;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1D2B52">
        <w:t>&lt;</w:t>
      </w:r>
      <w:r>
        <w:rPr>
          <w:lang w:val="en-US"/>
        </w:rPr>
        <w:t>strike</w:t>
      </w:r>
      <w:r w:rsidRPr="001D2B52">
        <w:t>&gt;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гипертекст это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текст большого размера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переход на другой документ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текст, в который встроены специальные коды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какого тега должен начинаться документ </w:t>
      </w:r>
      <w:r>
        <w:rPr>
          <w:lang w:val="en-US"/>
        </w:rPr>
        <w:t>HTML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lang w:val="en-US"/>
        </w:rPr>
        <w:t>HTML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lang w:val="en-US"/>
        </w:rPr>
        <w:t>BODY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lang w:val="en-US"/>
        </w:rPr>
        <w:t>TITLE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#5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тело веб-документа начинается с тега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lang w:val="en-US"/>
        </w:rPr>
        <w:t>BODY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lang w:val="en-US"/>
        </w:rPr>
        <w:t>TITLE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lang w:val="en-US"/>
        </w:rPr>
        <w:t>HEAD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</w:t>
      </w:r>
      <w:r w:rsidRPr="00645C3D"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 xml:space="preserve"> #6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ТЕГ </w:t>
      </w:r>
      <w:r>
        <w:rPr>
          <w:lang w:val="en-US"/>
        </w:rPr>
        <w:t>HEAD</w:t>
      </w:r>
      <w:r>
        <w:rPr>
          <w:rFonts w:ascii="Times New Roman CYR" w:hAnsi="Times New Roman CYR" w:cs="Times New Roman CYR"/>
        </w:rPr>
        <w:t xml:space="preserve"> Определяет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официальный заголовок документа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тело документа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раздел заголовков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#7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параметр </w:t>
      </w:r>
      <w:r>
        <w:rPr>
          <w:lang w:val="en-US"/>
        </w:rPr>
        <w:t>color</w:t>
      </w:r>
      <w:r w:rsidRPr="00645C3D">
        <w:t xml:space="preserve"> </w:t>
      </w:r>
      <w:r>
        <w:rPr>
          <w:rFonts w:ascii="Times New Roman CYR" w:hAnsi="Times New Roman CYR" w:cs="Times New Roman CYR"/>
        </w:rPr>
        <w:t>служит для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задания цвета шрифта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задания размера шрифта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задания начертания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#8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n-US"/>
        </w:rPr>
        <w:lastRenderedPageBreak/>
        <w:t>HTML</w:t>
      </w:r>
      <w:r w:rsidRPr="00645C3D">
        <w:t xml:space="preserve"> </w:t>
      </w:r>
      <w:r>
        <w:rPr>
          <w:rFonts w:ascii="Times New Roman CYR" w:hAnsi="Times New Roman CYR" w:cs="Times New Roman CYR"/>
        </w:rPr>
        <w:t>это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язык разметки гипертекста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протокол передачи данных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заголовочная часть документа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#9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тега </w:t>
      </w:r>
      <w:proofErr w:type="gramStart"/>
      <w:r w:rsidRPr="00645C3D">
        <w:t>&lt;!--</w:t>
      </w:r>
      <w:proofErr w:type="gramEnd"/>
      <w:r w:rsidRPr="00645C3D">
        <w:t xml:space="preserve">  </w:t>
      </w:r>
      <w:r>
        <w:rPr>
          <w:rFonts w:ascii="Times New Roman CYR" w:hAnsi="Times New Roman CYR" w:cs="Times New Roman CYR"/>
        </w:rPr>
        <w:t>начинаются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комментарии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атрибуты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параметры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#10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основная микросхема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в которой выполняются все основные вычисления это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процессор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оперативная память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материнская плата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#11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сервер это -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пользователь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пк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компьютер, обеспечивающий в сети пользователей определенными услугами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программа, обеспечивающая соединение по сети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#12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Укажите устройства, не являющиеся устройствами ввода информации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клавиатура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мышь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монитор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сканер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принтер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#13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постоянное запоминающее устройство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служит  для</w:t>
      </w:r>
      <w:proofErr w:type="gram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хранения программ пользователя во время работы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записи особо ценных прикладных программ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хранения постоянно используемых программ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хранения программ первоначальной загрузки компьютера и тестирования его основных узлов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#14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каким образом кодируются сигналы на магнитных носителях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включен/выключен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намагничено/ не намагничено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горит/ не горит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отражение/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поглащение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#15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Задан </w:t>
      </w:r>
      <w:r>
        <w:rPr>
          <w:sz w:val="26"/>
          <w:szCs w:val="26"/>
          <w:lang w:val="en-US"/>
        </w:rPr>
        <w:t>URL</w:t>
      </w:r>
      <w:r>
        <w:rPr>
          <w:rFonts w:ascii="Times New Roman CYR" w:hAnsi="Times New Roman CYR" w:cs="Times New Roman CYR"/>
          <w:sz w:val="26"/>
          <w:szCs w:val="26"/>
        </w:rPr>
        <w:t xml:space="preserve">-адрес </w:t>
      </w:r>
      <w:r>
        <w:rPr>
          <w:sz w:val="26"/>
          <w:szCs w:val="26"/>
          <w:lang w:val="en-US"/>
        </w:rPr>
        <w:t>web</w:t>
      </w:r>
      <w:r w:rsidRPr="00645C3D">
        <w:rPr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страницы: </w:t>
      </w:r>
      <w:r>
        <w:rPr>
          <w:sz w:val="26"/>
          <w:szCs w:val="26"/>
          <w:lang w:val="en-US"/>
        </w:rPr>
        <w:t>http</w:t>
      </w:r>
      <w:r w:rsidRPr="00645C3D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www</w:t>
      </w:r>
      <w:r w:rsidRPr="00645C3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mipkro</w:t>
      </w:r>
      <w:proofErr w:type="spellEnd"/>
      <w:r w:rsidRPr="00645C3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645C3D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index</w:t>
      </w:r>
      <w:r w:rsidRPr="00645C3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html</w:t>
      </w:r>
      <w:r>
        <w:rPr>
          <w:rFonts w:ascii="Times New Roman CYR" w:hAnsi="Times New Roman CYR" w:cs="Times New Roman CYR"/>
          <w:sz w:val="26"/>
          <w:szCs w:val="26"/>
        </w:rPr>
        <w:t>. Каково имя протокола доступа к этому информационному ресурсу?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1) </w:t>
      </w:r>
      <w:r>
        <w:rPr>
          <w:sz w:val="26"/>
          <w:szCs w:val="26"/>
          <w:lang w:val="en-US"/>
        </w:rPr>
        <w:t>www.mipkro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2) </w:t>
      </w:r>
      <w:proofErr w:type="gramStart"/>
      <w:r>
        <w:rPr>
          <w:sz w:val="26"/>
          <w:szCs w:val="26"/>
          <w:lang w:val="en-US"/>
        </w:rPr>
        <w:t>index.html</w:t>
      </w:r>
      <w:proofErr w:type="gramEnd"/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3) </w:t>
      </w:r>
      <w:proofErr w:type="gramStart"/>
      <w:r>
        <w:rPr>
          <w:sz w:val="26"/>
          <w:szCs w:val="26"/>
          <w:lang w:val="en-US"/>
        </w:rPr>
        <w:t>http</w:t>
      </w:r>
      <w:proofErr w:type="gramEnd"/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</w:t>
      </w:r>
      <w:r w:rsidRPr="00645C3D"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  <w:lang w:val="en-US"/>
        </w:rPr>
        <w:t xml:space="preserve"> #16</w:t>
      </w:r>
    </w:p>
    <w:p w:rsidR="00645C3D" w:rsidRDefault="00645C3D" w:rsidP="00645C3D">
      <w:pPr>
        <w:autoSpaceDE w:val="0"/>
        <w:autoSpaceDN w:val="0"/>
        <w:adjustRightInd w:val="0"/>
        <w:rPr>
          <w:rFonts w:ascii="Calibri" w:hAnsi="Calibri" w:cs="Calibri"/>
          <w:color w:val="000000"/>
          <w:kern w:val="24"/>
          <w:sz w:val="20"/>
          <w:szCs w:val="20"/>
        </w:rPr>
      </w:pPr>
      <w:r>
        <w:rPr>
          <w:rFonts w:ascii="Calibri" w:hAnsi="Calibri" w:cs="Calibri"/>
          <w:color w:val="000000"/>
          <w:kern w:val="24"/>
          <w:sz w:val="20"/>
          <w:szCs w:val="20"/>
        </w:rPr>
        <w:t xml:space="preserve"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</w:t>
      </w:r>
      <w:r>
        <w:rPr>
          <w:rFonts w:ascii="Calibri" w:hAnsi="Calibri" w:cs="Calibri"/>
          <w:color w:val="000000"/>
          <w:kern w:val="24"/>
          <w:sz w:val="20"/>
          <w:szCs w:val="20"/>
        </w:rPr>
        <w:lastRenderedPageBreak/>
        <w:t>встречаться следующие символы:</w:t>
      </w:r>
      <w:r>
        <w:rPr>
          <w:rFonts w:ascii="Calibri" w:hAnsi="Calibri" w:cs="Calibri"/>
          <w:color w:val="000000"/>
          <w:kern w:val="24"/>
          <w:sz w:val="20"/>
          <w:szCs w:val="20"/>
        </w:rPr>
        <w:br/>
      </w:r>
      <w:r>
        <w:rPr>
          <w:rFonts w:ascii="Calibri" w:hAnsi="Calibri" w:cs="Calibri"/>
          <w:color w:val="000000"/>
          <w:kern w:val="24"/>
          <w:sz w:val="20"/>
          <w:szCs w:val="20"/>
        </w:rPr>
        <w:tab/>
        <w:t>символ «?» означает ровно один произвольный символ;</w:t>
      </w:r>
      <w:r>
        <w:rPr>
          <w:rFonts w:ascii="Calibri" w:hAnsi="Calibri" w:cs="Calibri"/>
          <w:color w:val="000000"/>
          <w:kern w:val="24"/>
          <w:sz w:val="20"/>
          <w:szCs w:val="20"/>
        </w:rPr>
        <w:br/>
      </w:r>
      <w:r>
        <w:rPr>
          <w:rFonts w:ascii="Calibri" w:hAnsi="Calibri" w:cs="Calibri"/>
          <w:color w:val="000000"/>
          <w:kern w:val="24"/>
          <w:sz w:val="20"/>
          <w:szCs w:val="20"/>
        </w:rPr>
        <w:tab/>
        <w:t>символ «*» означает любую последовательность символов произвольной длины, в том числе «*» может задавать и пустую последовательность.</w:t>
      </w:r>
      <w:r>
        <w:rPr>
          <w:rFonts w:ascii="Calibri" w:hAnsi="Calibri" w:cs="Calibri"/>
          <w:color w:val="000000"/>
          <w:kern w:val="24"/>
          <w:sz w:val="20"/>
          <w:szCs w:val="20"/>
        </w:rPr>
        <w:br/>
        <w:t>Определите, какое из имен файлов удовлетворяет маске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45C3D">
        <w:rPr>
          <w:rFonts w:ascii="Calibri" w:hAnsi="Calibri" w:cs="Calibri"/>
          <w:color w:val="000000"/>
          <w:kern w:val="24"/>
          <w:sz w:val="20"/>
          <w:szCs w:val="20"/>
        </w:rPr>
        <w:t>?</w:t>
      </w:r>
      <w:r>
        <w:rPr>
          <w:rFonts w:ascii="Calibri" w:hAnsi="Calibri" w:cs="Calibri"/>
          <w:color w:val="000000"/>
          <w:kern w:val="24"/>
          <w:sz w:val="20"/>
          <w:szCs w:val="20"/>
          <w:lang w:val="en-US"/>
        </w:rPr>
        <w:t>a</w:t>
      </w:r>
      <w:proofErr w:type="gramEnd"/>
      <w:r w:rsidRPr="00645C3D">
        <w:rPr>
          <w:rFonts w:ascii="Calibri" w:hAnsi="Calibri" w:cs="Calibri"/>
          <w:color w:val="000000"/>
          <w:kern w:val="24"/>
          <w:sz w:val="20"/>
          <w:szCs w:val="20"/>
        </w:rPr>
        <w:t>???*.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1) </w:t>
      </w:r>
      <w:proofErr w:type="spellStart"/>
      <w:r>
        <w:rPr>
          <w:sz w:val="26"/>
          <w:szCs w:val="26"/>
          <w:lang w:val="en-US"/>
        </w:rPr>
        <w:t>barc</w:t>
      </w:r>
      <w:proofErr w:type="spellEnd"/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sz w:val="26"/>
          <w:szCs w:val="26"/>
          <w:lang w:val="en-US"/>
        </w:rPr>
        <w:t>charka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3) </w:t>
      </w:r>
      <w:proofErr w:type="spellStart"/>
      <w:r>
        <w:rPr>
          <w:sz w:val="26"/>
          <w:szCs w:val="26"/>
          <w:lang w:val="en-US"/>
        </w:rPr>
        <w:t>arctan</w:t>
      </w:r>
      <w:proofErr w:type="spellEnd"/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4) </w:t>
      </w:r>
      <w:proofErr w:type="spellStart"/>
      <w:r>
        <w:rPr>
          <w:sz w:val="26"/>
          <w:szCs w:val="26"/>
          <w:lang w:val="en-US"/>
        </w:rPr>
        <w:t>barcas</w:t>
      </w:r>
      <w:proofErr w:type="spellEnd"/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</w:t>
      </w:r>
      <w:r w:rsidRPr="00645C3D"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 xml:space="preserve"> #17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основными путями проникновения вирусов в компьютер являются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гибкие диски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компьютерные сети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файлы, созданные в </w:t>
      </w:r>
      <w:r>
        <w:rPr>
          <w:sz w:val="26"/>
          <w:szCs w:val="26"/>
          <w:lang w:val="en-US"/>
        </w:rPr>
        <w:t>Word</w:t>
      </w:r>
      <w:r w:rsidRPr="00645C3D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r>
        <w:rPr>
          <w:sz w:val="26"/>
          <w:szCs w:val="26"/>
          <w:lang w:val="en-US"/>
        </w:rPr>
        <w:t>Excel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#18</w:t>
      </w:r>
    </w:p>
    <w:p w:rsidR="00645C3D" w:rsidRDefault="00645C3D" w:rsidP="00645C3D">
      <w:pPr>
        <w:autoSpaceDE w:val="0"/>
        <w:autoSpaceDN w:val="0"/>
        <w:adjustRightInd w:val="0"/>
        <w:ind w:left="540" w:hanging="540"/>
        <w:rPr>
          <w:rFonts w:ascii="Arial CYR" w:hAnsi="Arial CYR" w:cs="Arial CYR"/>
          <w:color w:val="000000"/>
          <w:kern w:val="24"/>
          <w:sz w:val="28"/>
          <w:szCs w:val="28"/>
        </w:rPr>
      </w:pPr>
      <w:r>
        <w:rPr>
          <w:rFonts w:ascii="Arial CYR" w:hAnsi="Arial CYR" w:cs="Arial CYR"/>
          <w:color w:val="000000"/>
          <w:kern w:val="24"/>
          <w:sz w:val="28"/>
          <w:szCs w:val="28"/>
        </w:rPr>
        <w:t>Доступ к файлу</w:t>
      </w:r>
      <w:r w:rsidRPr="00645C3D">
        <w:rPr>
          <w:rFonts w:ascii="Arial CYR" w:hAnsi="Arial CYR" w:cs="Arial CYR"/>
          <w:color w:val="000000"/>
          <w:kern w:val="24"/>
          <w:sz w:val="28"/>
          <w:szCs w:val="28"/>
        </w:rPr>
        <w:t xml:space="preserve"> </w:t>
      </w:r>
      <w:proofErr w:type="gramStart"/>
      <w:r>
        <w:rPr>
          <w:rFonts w:ascii="Arial CYR" w:hAnsi="Arial CYR" w:cs="Arial CYR"/>
          <w:color w:val="000000"/>
          <w:kern w:val="24"/>
          <w:sz w:val="28"/>
          <w:szCs w:val="28"/>
          <w:lang w:val="en-US"/>
        </w:rPr>
        <w:t>http</w:t>
      </w:r>
      <w:r w:rsidRPr="00645C3D">
        <w:rPr>
          <w:rFonts w:ascii="Arial CYR" w:hAnsi="Arial CYR" w:cs="Arial CYR"/>
          <w:color w:val="000000"/>
          <w:kern w:val="24"/>
          <w:sz w:val="28"/>
          <w:szCs w:val="28"/>
        </w:rPr>
        <w:t>.</w:t>
      </w:r>
      <w:r>
        <w:rPr>
          <w:rFonts w:ascii="Arial CYR" w:hAnsi="Arial CYR" w:cs="Arial CYR"/>
          <w:color w:val="000000"/>
          <w:kern w:val="24"/>
          <w:sz w:val="28"/>
          <w:szCs w:val="28"/>
          <w:lang w:val="en-US"/>
        </w:rPr>
        <w:t>txt</w:t>
      </w:r>
      <w:r>
        <w:rPr>
          <w:rFonts w:ascii="Arial CYR" w:hAnsi="Arial CYR" w:cs="Arial CYR"/>
          <w:color w:val="000000"/>
          <w:kern w:val="24"/>
          <w:sz w:val="28"/>
          <w:szCs w:val="28"/>
        </w:rPr>
        <w:t>,находящемуся</w:t>
      </w:r>
      <w:proofErr w:type="gramEnd"/>
      <w:r>
        <w:rPr>
          <w:rFonts w:ascii="Arial CYR" w:hAnsi="Arial CYR" w:cs="Arial CYR"/>
          <w:color w:val="000000"/>
          <w:kern w:val="24"/>
          <w:sz w:val="28"/>
          <w:szCs w:val="28"/>
        </w:rPr>
        <w:t xml:space="preserve"> на сервере </w:t>
      </w:r>
      <w:proofErr w:type="spellStart"/>
      <w:r>
        <w:rPr>
          <w:rFonts w:ascii="Arial CYR" w:hAnsi="Arial CYR" w:cs="Arial CYR"/>
          <w:color w:val="000000"/>
          <w:kern w:val="24"/>
          <w:sz w:val="28"/>
          <w:szCs w:val="28"/>
          <w:lang w:val="en-US"/>
        </w:rPr>
        <w:t>ru</w:t>
      </w:r>
      <w:proofErr w:type="spellEnd"/>
      <w:r w:rsidRPr="00645C3D">
        <w:rPr>
          <w:rFonts w:ascii="Arial CYR" w:hAnsi="Arial CYR" w:cs="Arial CYR"/>
          <w:color w:val="000000"/>
          <w:kern w:val="24"/>
          <w:sz w:val="28"/>
          <w:szCs w:val="28"/>
        </w:rPr>
        <w:t>.</w:t>
      </w:r>
      <w:r>
        <w:rPr>
          <w:rFonts w:ascii="Arial CYR" w:hAnsi="Arial CYR" w:cs="Arial CYR"/>
          <w:color w:val="000000"/>
          <w:kern w:val="24"/>
          <w:sz w:val="28"/>
          <w:szCs w:val="28"/>
          <w:lang w:val="en-US"/>
        </w:rPr>
        <w:t>com</w:t>
      </w:r>
      <w:r>
        <w:rPr>
          <w:rFonts w:ascii="Arial CYR" w:hAnsi="Arial CYR" w:cs="Arial CYR"/>
          <w:color w:val="000000"/>
          <w:kern w:val="24"/>
          <w:sz w:val="28"/>
          <w:szCs w:val="28"/>
        </w:rPr>
        <w:t>,осуществляется</w:t>
      </w:r>
      <w:r w:rsidRPr="00645C3D">
        <w:rPr>
          <w:rFonts w:ascii="Arial CYR" w:hAnsi="Arial CYR" w:cs="Arial CYR"/>
          <w:color w:val="000000"/>
          <w:kern w:val="24"/>
          <w:sz w:val="28"/>
          <w:szCs w:val="28"/>
        </w:rPr>
        <w:t xml:space="preserve"> </w:t>
      </w:r>
      <w:r>
        <w:rPr>
          <w:rFonts w:ascii="Arial CYR" w:hAnsi="Arial CYR" w:cs="Arial CYR"/>
          <w:color w:val="000000"/>
          <w:kern w:val="24"/>
          <w:sz w:val="28"/>
          <w:szCs w:val="28"/>
        </w:rPr>
        <w:t xml:space="preserve">по протоколу </w:t>
      </w:r>
      <w:r>
        <w:rPr>
          <w:rFonts w:ascii="Arial CYR" w:hAnsi="Arial CYR" w:cs="Arial CYR"/>
          <w:color w:val="000000"/>
          <w:kern w:val="24"/>
          <w:sz w:val="28"/>
          <w:szCs w:val="28"/>
          <w:lang w:val="en-US"/>
        </w:rPr>
        <w:t>ftp</w:t>
      </w:r>
      <w:r w:rsidRPr="00645C3D">
        <w:rPr>
          <w:rFonts w:ascii="Arial CYR" w:hAnsi="Arial CYR" w:cs="Arial CYR"/>
          <w:color w:val="000000"/>
          <w:kern w:val="24"/>
          <w:sz w:val="28"/>
          <w:szCs w:val="28"/>
        </w:rPr>
        <w:t>.</w:t>
      </w:r>
      <w:r>
        <w:rPr>
          <w:rFonts w:ascii="Arial CYR" w:hAnsi="Arial CYR" w:cs="Arial CYR"/>
          <w:color w:val="000000"/>
          <w:kern w:val="24"/>
          <w:sz w:val="28"/>
          <w:szCs w:val="28"/>
        </w:rPr>
        <w:t xml:space="preserve"> </w:t>
      </w:r>
    </w:p>
    <w:p w:rsidR="00645C3D" w:rsidRDefault="00645C3D" w:rsidP="00645C3D">
      <w:pPr>
        <w:autoSpaceDE w:val="0"/>
        <w:autoSpaceDN w:val="0"/>
        <w:adjustRightInd w:val="0"/>
        <w:ind w:left="540" w:hanging="540"/>
        <w:rPr>
          <w:rFonts w:ascii="Arial CYR" w:hAnsi="Arial CYR" w:cs="Arial CYR"/>
          <w:color w:val="000000"/>
          <w:kern w:val="24"/>
          <w:sz w:val="36"/>
          <w:szCs w:val="36"/>
        </w:rPr>
      </w:pPr>
      <w:r>
        <w:rPr>
          <w:rFonts w:ascii="Arial CYR" w:hAnsi="Arial CYR" w:cs="Arial CYR"/>
          <w:color w:val="000000"/>
          <w:kern w:val="24"/>
          <w:sz w:val="28"/>
          <w:szCs w:val="28"/>
        </w:rPr>
        <w:t>Запишите последовательность этих букв, кодирующих адрес указанного файла.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Укажите порядок следования всех 7 вариантов ответа: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r>
        <w:rPr>
          <w:rFonts w:ascii="Calibri" w:hAnsi="Calibri" w:cs="Calibri"/>
          <w:b/>
          <w:bCs/>
          <w:color w:val="000000"/>
          <w:kern w:val="24"/>
          <w:lang w:val="en-US"/>
        </w:rPr>
        <w:t>http</w:t>
      </w:r>
    </w:p>
    <w:p w:rsidR="00645C3D" w:rsidRDefault="00645C3D" w:rsidP="00645C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r>
        <w:rPr>
          <w:rFonts w:ascii="Calibri" w:hAnsi="Calibri" w:cs="Calibri"/>
          <w:b/>
          <w:bCs/>
          <w:color w:val="000000"/>
          <w:kern w:val="24"/>
        </w:rPr>
        <w:t>/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Arial CYR" w:hAnsi="Arial CYR" w:cs="Arial CYR"/>
          <w:b/>
          <w:bCs/>
          <w:color w:val="000000"/>
          <w:kern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r>
        <w:rPr>
          <w:rFonts w:ascii="Arial CYR" w:hAnsi="Arial CYR" w:cs="Arial CYR"/>
          <w:b/>
          <w:bCs/>
          <w:color w:val="000000"/>
          <w:kern w:val="24"/>
        </w:rPr>
        <w:t>://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r>
        <w:rPr>
          <w:rFonts w:ascii="Calibri" w:hAnsi="Calibri" w:cs="Calibri"/>
          <w:b/>
          <w:bCs/>
          <w:color w:val="000000"/>
          <w:kern w:val="24"/>
          <w:lang w:val="en-US"/>
        </w:rPr>
        <w:t>ftp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645C3D">
        <w:rPr>
          <w:rFonts w:ascii="Calibri" w:hAnsi="Calibri" w:cs="Calibri"/>
          <w:b/>
          <w:bCs/>
          <w:color w:val="000000"/>
          <w:kern w:val="24"/>
        </w:rPr>
        <w:t>.</w:t>
      </w:r>
      <w:r>
        <w:rPr>
          <w:rFonts w:ascii="Calibri" w:hAnsi="Calibri" w:cs="Calibri"/>
          <w:b/>
          <w:bCs/>
          <w:color w:val="000000"/>
          <w:kern w:val="24"/>
          <w:lang w:val="en-US"/>
        </w:rPr>
        <w:t>com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proofErr w:type="spellStart"/>
      <w:r>
        <w:rPr>
          <w:rFonts w:ascii="Calibri" w:hAnsi="Calibri" w:cs="Calibri"/>
          <w:b/>
          <w:bCs/>
          <w:color w:val="000000"/>
          <w:kern w:val="24"/>
          <w:lang w:val="en-US"/>
        </w:rPr>
        <w:t>ru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Arial CYR" w:hAnsi="Arial CYR" w:cs="Arial CYR"/>
          <w:b/>
          <w:bCs/>
          <w:color w:val="000000"/>
          <w:kern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__ </w:t>
      </w:r>
      <w:r w:rsidRPr="00645C3D">
        <w:rPr>
          <w:rFonts w:ascii="Arial CYR" w:hAnsi="Arial CYR" w:cs="Arial CYR"/>
          <w:b/>
          <w:bCs/>
          <w:color w:val="000000"/>
          <w:kern w:val="24"/>
        </w:rPr>
        <w:t>.</w:t>
      </w:r>
      <w:r>
        <w:rPr>
          <w:rFonts w:ascii="Arial CYR" w:hAnsi="Arial CYR" w:cs="Arial CYR"/>
          <w:b/>
          <w:bCs/>
          <w:color w:val="000000"/>
          <w:kern w:val="24"/>
          <w:lang w:val="en-US"/>
        </w:rPr>
        <w:t>txt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#19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Выберите признаки заражения компьютера вирусами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Выберите несколько из 5 вариантов ответа: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медленная работа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Пк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частые зависания ПК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увеличение памяти, занятой на жестком диске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появление непредусмотренных сообщений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искажение содержимого файлов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#20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Информационное сообщение объемом 2,5 Мбайт передается со скоростью 80 Кбайт/мин. За сколько минут будет передано данное сообщение?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Запишите число: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___________________________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#21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Объем информационного сообщения равен 40960 бит. Чему равен объем этого сообщения 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Кбайтах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?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Запишите число: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___________________________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#22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Резидентная программа, совершающая нежелательные действия называется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вирус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клещ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блокатор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#23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Топология это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наука о сетях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способ соединения ПК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правила обмена данными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#24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Правила обмена данными называются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протоколами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драйвером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топологией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#25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какой тип топологии изображен на рисунке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Изображение:</w:t>
      </w:r>
    </w:p>
    <w:p w:rsidR="00645C3D" w:rsidRDefault="00D670F3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drawing>
          <wp:inline distT="0" distB="0" distL="0" distR="0">
            <wp:extent cx="17335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кольцо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звезда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шина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смешанная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#26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какой тип топологии изображен на рисунке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Изображение:</w:t>
      </w:r>
    </w:p>
    <w:p w:rsidR="00645C3D" w:rsidRDefault="00D670F3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drawing>
          <wp:inline distT="0" distB="0" distL="0" distR="0">
            <wp:extent cx="1343025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смешанная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звезда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кольцо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шина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#27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какой тип топологии изображен на рисунке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Изображение:</w:t>
      </w:r>
    </w:p>
    <w:p w:rsidR="00645C3D" w:rsidRDefault="00D670F3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drawing>
          <wp:inline distT="0" distB="0" distL="0" distR="0">
            <wp:extent cx="1609725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смешанная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звезда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кольцо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шина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#28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Передающая среда, состоящая из двух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изолированных проводов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называется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коаксиальный кабель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оптоволоконный кабель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витая пара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#29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Провайдер это: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фирма, предоставляющая сетевые услуги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компьютер, предоставляющий транзитную связь по сети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программа подключения к сети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специалист по компьютерным сетям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#30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Какая из данных записей не является браузером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1) </w:t>
      </w:r>
      <w:r>
        <w:rPr>
          <w:sz w:val="26"/>
          <w:szCs w:val="26"/>
          <w:lang w:val="en-US"/>
        </w:rPr>
        <w:t>Mozilla Firefox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2) </w:t>
      </w:r>
      <w:r>
        <w:rPr>
          <w:sz w:val="26"/>
          <w:szCs w:val="26"/>
          <w:lang w:val="en-US"/>
        </w:rPr>
        <w:t>Netscape Communicator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3) </w:t>
      </w:r>
      <w:r>
        <w:rPr>
          <w:sz w:val="26"/>
          <w:szCs w:val="26"/>
          <w:lang w:val="en-US"/>
        </w:rPr>
        <w:t>Internet Explorer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r>
        <w:rPr>
          <w:sz w:val="26"/>
          <w:szCs w:val="26"/>
          <w:lang w:val="en-US"/>
        </w:rPr>
        <w:t>Outlook</w:t>
      </w:r>
      <w:r w:rsidRPr="00645C3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Express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#31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Какая из данных записей является адресом электронной почты:</w:t>
      </w:r>
    </w:p>
    <w:p w:rsidR="00645C3D" w:rsidRP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1) </w:t>
      </w:r>
      <w:r>
        <w:rPr>
          <w:lang w:val="en-US"/>
        </w:rPr>
        <w:t>w</w:t>
      </w:r>
      <w:r w:rsidRPr="00645C3D">
        <w:rPr>
          <w:rFonts w:ascii="Times New Roman CYR" w:hAnsi="Times New Roman CYR" w:cs="Times New Roman CYR"/>
          <w:lang w:val="en-US"/>
        </w:rPr>
        <w:t>ww.rnd.runnet.ru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2) </w:t>
      </w:r>
      <w:proofErr w:type="gramStart"/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>epson.com</w:t>
      </w:r>
      <w:proofErr w:type="gramEnd"/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>3) polut@rnd.runnet.ru</w:t>
      </w:r>
    </w:p>
    <w:p w:rsidR="00645C3D" w:rsidRPr="001D2B52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1D2B52">
        <w:rPr>
          <w:rFonts w:ascii="Times New Roman CYR" w:hAnsi="Times New Roman CYR" w:cs="Times New Roman CYR"/>
          <w:sz w:val="26"/>
          <w:szCs w:val="26"/>
        </w:rPr>
        <w:t xml:space="preserve">4) </w:t>
      </w:r>
      <w:proofErr w:type="spellStart"/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>ntv</w:t>
      </w:r>
      <w:proofErr w:type="spellEnd"/>
      <w:r w:rsidRPr="001D2B52">
        <w:rPr>
          <w:rFonts w:ascii="Times New Roman CYR" w:hAnsi="Times New Roman CYR" w:cs="Times New Roman CYR"/>
          <w:sz w:val="26"/>
          <w:szCs w:val="26"/>
        </w:rPr>
        <w:t>.</w:t>
      </w:r>
      <w:proofErr w:type="spellStart"/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>ru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#32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 E-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mail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: moscow@info.peterburg.ru. Символы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moscow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это: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имя пользователя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почтовый протокол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имя провайдера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город назначение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#33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Идентификатор некоторого ресурса сети Интернет имеет следующий вид: http://www.ftp.ru/index.html. Какая часть этого идентификатора указывает на протокол, используемый для передачи ресурса?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http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2)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ftp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www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html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#34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Программа просмотра гипертекстовых страниц WWW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сервер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протокол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sz w:val="26"/>
          <w:szCs w:val="26"/>
          <w:lang w:val="en-US"/>
        </w:rPr>
        <w:t>HTML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браузер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#35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выберите верные утверждения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компьютерный вирус - это прикладная программа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вирус на компьютере может появляться при решении математических задач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создание компьютерных вирусов является преступлением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#36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выберите верные утверждения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компьютерный вирус может поражать любые файлы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к антивирусным программам относятся </w:t>
      </w:r>
      <w:r>
        <w:rPr>
          <w:sz w:val="26"/>
          <w:szCs w:val="26"/>
          <w:lang w:val="en-US"/>
        </w:rPr>
        <w:t>MSWord</w:t>
      </w:r>
      <w:r w:rsidRPr="00645C3D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MSExcel</w:t>
      </w:r>
      <w:proofErr w:type="spellEnd"/>
      <w:r w:rsidRPr="00645C3D">
        <w:rPr>
          <w:sz w:val="26"/>
          <w:szCs w:val="26"/>
        </w:rPr>
        <w:t xml:space="preserve">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компьютерный вирус возникает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вследствии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неверной работы операционной системы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#37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Действие "логический бомб" основано на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саморазмножающемся алгоритма, при котором вирус хранит свои копии на нескольких компьютерах сети и способен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самовостанавливаться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после удаления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уничтожении или изменении обрабатываемых в ней данных после выполнения некоторого условия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превышении полномочий с целью несанкционированного копирования конфиденциальной информации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#38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Действие "троянских коней" основано на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саморазмножающемся алгоритма, при котором вирус хранит свои копии на нескольких компьютерах сети и способен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самовостанавливаться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после удаления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уничтожении или изменении обрабатываемых в ней данных после выполнения некоторого условия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превышении полномочий с целью несанкционированного копирования конфиденциальной информации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#39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Какие программы относятся к антивирусным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1) </w:t>
      </w:r>
      <w:proofErr w:type="spellStart"/>
      <w:r>
        <w:rPr>
          <w:sz w:val="26"/>
          <w:szCs w:val="26"/>
          <w:lang w:val="en-US"/>
        </w:rPr>
        <w:t>DrWeb</w:t>
      </w:r>
      <w:proofErr w:type="spellEnd"/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proofErr w:type="gramStart"/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2) </w:t>
      </w:r>
      <w:proofErr w:type="spellStart"/>
      <w:r>
        <w:rPr>
          <w:sz w:val="26"/>
          <w:szCs w:val="26"/>
          <w:lang w:val="en-US"/>
        </w:rPr>
        <w:t>MS-DoS</w:t>
      </w:r>
      <w:proofErr w:type="spellEnd"/>
      <w:proofErr w:type="gramEnd"/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3) </w:t>
      </w:r>
      <w:r>
        <w:rPr>
          <w:sz w:val="26"/>
          <w:szCs w:val="26"/>
          <w:lang w:val="en-US"/>
        </w:rPr>
        <w:t>MS Word</w:t>
      </w:r>
    </w:p>
    <w:p w:rsidR="00645C3D" w:rsidRP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lang w:val="en-US"/>
        </w:rPr>
      </w:pPr>
      <w:r w:rsidRPr="00645C3D">
        <w:rPr>
          <w:rFonts w:ascii="Times New Roman CYR" w:hAnsi="Times New Roman CYR" w:cs="Times New Roman CYR"/>
          <w:sz w:val="26"/>
          <w:szCs w:val="26"/>
          <w:lang w:val="en-US"/>
        </w:rPr>
        <w:t xml:space="preserve">4) </w:t>
      </w:r>
      <w:r>
        <w:rPr>
          <w:sz w:val="26"/>
          <w:szCs w:val="26"/>
          <w:lang w:val="en-US"/>
        </w:rPr>
        <w:t>Norton Antivirus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</w:t>
      </w:r>
      <w:proofErr w:type="spellStart"/>
      <w:r>
        <w:rPr>
          <w:sz w:val="26"/>
          <w:szCs w:val="26"/>
          <w:lang w:val="en-US"/>
        </w:rPr>
        <w:t>Avast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#40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Загрузочные вирусы поражают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файлы при включении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загрузочный сектор диска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3) программные файлы с расширением </w:t>
      </w:r>
      <w:r w:rsidRPr="00645C3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exe</w:t>
      </w:r>
      <w:r w:rsidRPr="00645C3D">
        <w:rPr>
          <w:sz w:val="26"/>
          <w:szCs w:val="26"/>
        </w:rPr>
        <w:t>, .</w:t>
      </w:r>
      <w:r>
        <w:rPr>
          <w:sz w:val="26"/>
          <w:szCs w:val="26"/>
          <w:lang w:val="en-US"/>
        </w:rPr>
        <w:t>com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#41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Выполните сопоставление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 </w:t>
      </w:r>
      <w:r>
        <w:rPr>
          <w:sz w:val="26"/>
          <w:szCs w:val="26"/>
          <w:lang w:val="en-US"/>
        </w:rPr>
        <w:t>IP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sz w:val="26"/>
          <w:szCs w:val="26"/>
          <w:lang w:val="en-US"/>
        </w:rPr>
        <w:t>SMTP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sz w:val="26"/>
          <w:szCs w:val="26"/>
          <w:lang w:val="en-US"/>
        </w:rPr>
        <w:t>HTTP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r>
        <w:rPr>
          <w:sz w:val="26"/>
          <w:szCs w:val="26"/>
          <w:lang w:val="en-US"/>
        </w:rPr>
        <w:t>TCP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</w:t>
      </w:r>
      <w:r>
        <w:rPr>
          <w:sz w:val="26"/>
          <w:szCs w:val="26"/>
          <w:lang w:val="en-US"/>
        </w:rPr>
        <w:t>FTP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 протокол передачи гипертекста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 протокол передачи файлов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 транспортный протокол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 адресный протокол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 протокол передачи сообщений электронной почты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#42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КЛЮЧЕВЫЕ СЛОВА, влияющие на эффект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</w:rPr>
        <w:t>скобки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>комментарии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</w:rPr>
        <w:t>атрибуты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#43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Веб-страницы имеют расширение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 w:rsidRPr="00645C3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html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 w:rsidRPr="00645C3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wap</w:t>
      </w:r>
      <w:proofErr w:type="spellEnd"/>
      <w:proofErr w:type="gram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 w:rsidRPr="00645C3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mp</w:t>
      </w:r>
      <w:proofErr w:type="spellEnd"/>
      <w:r w:rsidRPr="00645C3D">
        <w:rPr>
          <w:sz w:val="26"/>
          <w:szCs w:val="26"/>
        </w:rPr>
        <w:t>3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#44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Услуга по размещению контента в сети Интернет называется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Рустелеком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провайдер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хостинг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#45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Укажите передающую среду, обладающую наибольшей скоростью передачи информации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витая пара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оптоволоконнная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коаксиальный кабель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#46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объём информации, передаваемой через компьютерную сеть за определенный период времени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кБит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пакет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трафик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Бот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#47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где информация исчезает после отключения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пк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на диске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в постоянной памяти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в оперативной памяти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#48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Сетевой концентратор, который позволяет объединить компьютеры в простую сеть.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пилот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модем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хаб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#49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</w:rPr>
        <w:t xml:space="preserve">Каким условием нужно воспользоваться для поиска в сети Интернет информации о цветах, растущих на острове Тайвань или Хонсю (для обозначения логической операции "ИЛИ" используется символ </w:t>
      </w:r>
      <w:proofErr w:type="gramStart"/>
      <w:r>
        <w:rPr>
          <w:rFonts w:ascii="Times New Roman CYR" w:hAnsi="Times New Roman CYR" w:cs="Times New Roman CYR"/>
        </w:rPr>
        <w:t>| ,</w:t>
      </w:r>
      <w:proofErr w:type="gramEnd"/>
      <w:r>
        <w:rPr>
          <w:rFonts w:ascii="Times New Roman CYR" w:hAnsi="Times New Roman CYR" w:cs="Times New Roman CYR"/>
        </w:rPr>
        <w:t xml:space="preserve"> а для операции "И" - символ &amp;)?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цветы&amp;(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Тайвань|Хонсю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</w:t>
      </w: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proofErr w:type="spellStart"/>
      <w:r>
        <w:rPr>
          <w:rFonts w:ascii="Times New Roman CYR" w:hAnsi="Times New Roman CYR" w:cs="Times New Roman CYR"/>
        </w:rPr>
        <w:t>цветы&amp;Тайвань&amp;Хонсю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proofErr w:type="spellStart"/>
      <w:r>
        <w:rPr>
          <w:rFonts w:ascii="Times New Roman CYR" w:hAnsi="Times New Roman CYR" w:cs="Times New Roman CYR"/>
        </w:rPr>
        <w:t>цветы|Тайвань|Хонсю</w:t>
      </w:r>
      <w:proofErr w:type="spellEnd"/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</w:rPr>
        <w:t>цветы&amp;(</w:t>
      </w:r>
      <w:proofErr w:type="spellStart"/>
      <w:r>
        <w:rPr>
          <w:rFonts w:ascii="Times New Roman CYR" w:hAnsi="Times New Roman CYR" w:cs="Times New Roman CYR"/>
        </w:rPr>
        <w:t>остров|Тайвань|Хонсю</w:t>
      </w:r>
      <w:proofErr w:type="spellEnd"/>
      <w:r>
        <w:rPr>
          <w:rFonts w:ascii="Times New Roman CYR" w:hAnsi="Times New Roman CYR" w:cs="Times New Roman CYR"/>
        </w:rPr>
        <w:t>)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6"/>
          <w:szCs w:val="26"/>
          <w:u w:val="single"/>
        </w:rPr>
        <w:t>Задание #50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Компьютер, подключенный к Интернет обязательно имеет:</w:t>
      </w: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lang w:val="en-US"/>
        </w:rPr>
        <w:t>IP</w:t>
      </w:r>
      <w:r w:rsidRPr="00645C3D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адрес</w:t>
      </w: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</w:rPr>
        <w:t xml:space="preserve">Домашнюю </w:t>
      </w:r>
      <w:r>
        <w:rPr>
          <w:rFonts w:ascii="Times New Roman CYR" w:hAnsi="Times New Roman CYR" w:cs="Times New Roman CYR"/>
          <w:lang w:val="en-US"/>
        </w:rPr>
        <w:t>Web</w:t>
      </w:r>
      <w:r>
        <w:rPr>
          <w:rFonts w:ascii="Times New Roman CYR" w:hAnsi="Times New Roman CYR" w:cs="Times New Roman CYR"/>
        </w:rPr>
        <w:t>-страницу</w:t>
      </w: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lang w:val="en-US"/>
        </w:rPr>
        <w:t>Web</w:t>
      </w:r>
      <w:r w:rsidRPr="00645C3D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сервер</w:t>
      </w:r>
    </w:p>
    <w:p w:rsidR="00645C3D" w:rsidRDefault="00645C3D" w:rsidP="00645C3D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</w:rPr>
        <w:t>монитор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645C3D" w:rsidRDefault="00645C3D" w:rsidP="00645C3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Ответы: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(1 б.) Верные ответы: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0;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0;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0;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0;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0;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8)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9)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10)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11)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12) (1 б.) Верные ответы: 3; 5;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13) (1 б.) Верные ответы: 4;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14)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15)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16) (1 б.) Верные ответы: 4;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17)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18) (2 б.) Верные ответы: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6;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5;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2;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1;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4;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3;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7;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19) (1 б.) Верные ответы: 1; 2; 3; 4; 5;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20) (2 б.): Верный ответ: 32.;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21) (2 б.): Верный ответ: 5.;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22)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23)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24)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25)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26)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27) (1 б.) Верные ответы: 4;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28)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29)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30) (1 б.) Верные ответы: 4;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31)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32)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33)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34) (1 б.) Верные ответы: 4;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35) (1 б.) Верные ответы: 3;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36) (1 б.) Верные ответы: 1;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37)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38)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39) (1 б.) Верные ответы: 1; 4; 5;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40)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41) (2 б.) Верные ответы: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3;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5;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4;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1;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2; 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42)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43)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44)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45) (1 б.) Верные ответы: 2;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46)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47)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48) (1 б.) Верные ответы: 3;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49)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50) (1 б.) Верные ответы: 1;</w:t>
      </w:r>
    </w:p>
    <w:p w:rsidR="00645C3D" w:rsidRDefault="00645C3D" w:rsidP="00645C3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1D2B52" w:rsidRDefault="001D2B52" w:rsidP="00003394">
      <w:pPr>
        <w:spacing w:before="240" w:after="240"/>
        <w:ind w:left="720"/>
        <w:jc w:val="both"/>
        <w:rPr>
          <w:b/>
          <w:sz w:val="28"/>
          <w:szCs w:val="28"/>
        </w:rPr>
      </w:pPr>
    </w:p>
    <w:p w:rsidR="00003394" w:rsidRPr="001300C9" w:rsidRDefault="00003394" w:rsidP="00003394">
      <w:pPr>
        <w:spacing w:before="240" w:after="240"/>
        <w:ind w:left="720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lastRenderedPageBreak/>
        <w:t>Вариант №</w:t>
      </w:r>
      <w:r w:rsidR="00916260" w:rsidRPr="001300C9">
        <w:rPr>
          <w:b/>
          <w:sz w:val="28"/>
          <w:szCs w:val="28"/>
        </w:rPr>
        <w:t>1</w:t>
      </w:r>
    </w:p>
    <w:p w:rsidR="00003394" w:rsidRPr="001300C9" w:rsidRDefault="00003394" w:rsidP="00003394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Инструкция</w:t>
      </w:r>
    </w:p>
    <w:p w:rsidR="00003394" w:rsidRPr="001300C9" w:rsidRDefault="00003394" w:rsidP="00003394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Внимательно прочитайте задание.</w:t>
      </w:r>
    </w:p>
    <w:p w:rsidR="00916260" w:rsidRPr="001300C9" w:rsidRDefault="00916260" w:rsidP="00916260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Вы можете воспользоваться</w:t>
      </w:r>
      <w:r w:rsidR="001D2B52">
        <w:rPr>
          <w:sz w:val="28"/>
          <w:szCs w:val="28"/>
        </w:rPr>
        <w:t xml:space="preserve"> </w:t>
      </w:r>
      <w:r w:rsidRPr="001300C9">
        <w:rPr>
          <w:sz w:val="28"/>
          <w:szCs w:val="28"/>
        </w:rPr>
        <w:t>персональным компьютером, периферийными устройствами (принтер, сканер), мультимедийным оборудованием (наушники, звуковые колонки, микрофо</w:t>
      </w:r>
      <w:r w:rsidR="0040261C" w:rsidRPr="001300C9">
        <w:rPr>
          <w:sz w:val="28"/>
          <w:szCs w:val="28"/>
        </w:rPr>
        <w:t xml:space="preserve">н, видеокамера, фотокамера, </w:t>
      </w:r>
      <w:proofErr w:type="spellStart"/>
      <w:r w:rsidR="0040261C" w:rsidRPr="001300C9">
        <w:rPr>
          <w:sz w:val="28"/>
          <w:szCs w:val="28"/>
        </w:rPr>
        <w:t>веб</w:t>
      </w:r>
      <w:r w:rsidRPr="001300C9">
        <w:rPr>
          <w:sz w:val="28"/>
          <w:szCs w:val="28"/>
        </w:rPr>
        <w:t>камера</w:t>
      </w:r>
      <w:proofErr w:type="spellEnd"/>
      <w:r w:rsidRPr="001300C9">
        <w:rPr>
          <w:sz w:val="28"/>
          <w:szCs w:val="28"/>
        </w:rPr>
        <w:t>, мультимедийный проектор), учебно-методической литературой, имеющейся на специальном столе, выходом в Интернет, инструкционными картами, плакатами.</w:t>
      </w:r>
    </w:p>
    <w:p w:rsidR="0040261C" w:rsidRPr="001300C9" w:rsidRDefault="0040261C" w:rsidP="00916260">
      <w:pPr>
        <w:jc w:val="both"/>
        <w:rPr>
          <w:sz w:val="28"/>
          <w:szCs w:val="28"/>
        </w:rPr>
      </w:pPr>
    </w:p>
    <w:p w:rsidR="00916260" w:rsidRPr="001300C9" w:rsidRDefault="00916260" w:rsidP="00916260">
      <w:pPr>
        <w:jc w:val="both"/>
        <w:rPr>
          <w:b/>
          <w:sz w:val="28"/>
          <w:szCs w:val="28"/>
        </w:rPr>
      </w:pPr>
      <w:r w:rsidRPr="001300C9">
        <w:rPr>
          <w:sz w:val="28"/>
          <w:szCs w:val="28"/>
        </w:rPr>
        <w:t xml:space="preserve">Время выполнения задания –  </w:t>
      </w:r>
      <w:r w:rsidR="00E65A1B">
        <w:rPr>
          <w:sz w:val="28"/>
          <w:szCs w:val="28"/>
        </w:rPr>
        <w:t>180</w:t>
      </w:r>
      <w:r w:rsidR="00645C3D">
        <w:rPr>
          <w:sz w:val="28"/>
          <w:szCs w:val="28"/>
        </w:rPr>
        <w:t xml:space="preserve"> мин.</w:t>
      </w:r>
    </w:p>
    <w:p w:rsidR="00003394" w:rsidRPr="001300C9" w:rsidRDefault="00003394" w:rsidP="00003394">
      <w:pPr>
        <w:jc w:val="both"/>
        <w:rPr>
          <w:b/>
          <w:color w:val="FF0000"/>
          <w:sz w:val="28"/>
          <w:szCs w:val="28"/>
        </w:rPr>
      </w:pPr>
    </w:p>
    <w:p w:rsidR="00003394" w:rsidRPr="001300C9" w:rsidRDefault="00003394" w:rsidP="00003394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Задание</w:t>
      </w:r>
    </w:p>
    <w:p w:rsidR="00916260" w:rsidRDefault="00E65A1B" w:rsidP="005B10F0">
      <w:pPr>
        <w:numPr>
          <w:ilvl w:val="0"/>
          <w:numId w:val="5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Подготовка графики </w:t>
      </w:r>
      <w:proofErr w:type="gramStart"/>
      <w:r>
        <w:rPr>
          <w:bCs/>
          <w:kern w:val="36"/>
          <w:sz w:val="28"/>
          <w:szCs w:val="28"/>
        </w:rPr>
        <w:t>для</w:t>
      </w:r>
      <w:r w:rsidR="001D2B52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веб</w:t>
      </w:r>
      <w:proofErr w:type="gramEnd"/>
      <w:r>
        <w:rPr>
          <w:bCs/>
          <w:kern w:val="36"/>
          <w:sz w:val="28"/>
          <w:szCs w:val="28"/>
        </w:rPr>
        <w:t>. Конвертирование форматов графических файлов.</w:t>
      </w:r>
    </w:p>
    <w:p w:rsidR="00E65A1B" w:rsidRPr="001300C9" w:rsidRDefault="00E65A1B" w:rsidP="005B10F0">
      <w:pPr>
        <w:numPr>
          <w:ilvl w:val="0"/>
          <w:numId w:val="5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Создание веб-ресурса по теме «Удивительные парки мира» фреймовой структуры из нескольких страниц.</w:t>
      </w:r>
    </w:p>
    <w:p w:rsidR="00702B39" w:rsidRDefault="00E65A1B" w:rsidP="005B10F0">
      <w:pPr>
        <w:numPr>
          <w:ilvl w:val="0"/>
          <w:numId w:val="5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Публикация контента в сети Интернет</w:t>
      </w:r>
    </w:p>
    <w:p w:rsidR="00E65A1B" w:rsidRPr="001300C9" w:rsidRDefault="00E65A1B" w:rsidP="00E65A1B">
      <w:pPr>
        <w:spacing w:before="240" w:after="240"/>
        <w:ind w:left="720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2</w:t>
      </w:r>
    </w:p>
    <w:p w:rsidR="00E65A1B" w:rsidRPr="001300C9" w:rsidRDefault="00E65A1B" w:rsidP="00E65A1B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Инструкция</w:t>
      </w:r>
    </w:p>
    <w:p w:rsidR="00E65A1B" w:rsidRPr="001300C9" w:rsidRDefault="00E65A1B" w:rsidP="00E65A1B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Внимательно прочитайте задание.</w:t>
      </w:r>
    </w:p>
    <w:p w:rsidR="00E65A1B" w:rsidRPr="001300C9" w:rsidRDefault="00E65A1B" w:rsidP="00E65A1B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 xml:space="preserve">Вы можете </w:t>
      </w:r>
      <w:proofErr w:type="gramStart"/>
      <w:r w:rsidRPr="001300C9">
        <w:rPr>
          <w:sz w:val="28"/>
          <w:szCs w:val="28"/>
        </w:rPr>
        <w:t>воспользоваться  персональным</w:t>
      </w:r>
      <w:proofErr w:type="gramEnd"/>
      <w:r w:rsidRPr="001300C9">
        <w:rPr>
          <w:sz w:val="28"/>
          <w:szCs w:val="28"/>
        </w:rPr>
        <w:t xml:space="preserve"> компьютером, периферийными устройствами (принтер, сканер), мультимедийным оборудованием (наушники, звуковые колонки, микрофон, видеокамера, фотокамера, </w:t>
      </w:r>
      <w:proofErr w:type="spellStart"/>
      <w:r w:rsidRPr="001300C9">
        <w:rPr>
          <w:sz w:val="28"/>
          <w:szCs w:val="28"/>
        </w:rPr>
        <w:t>вебкамера</w:t>
      </w:r>
      <w:proofErr w:type="spellEnd"/>
      <w:r w:rsidRPr="001300C9">
        <w:rPr>
          <w:sz w:val="28"/>
          <w:szCs w:val="28"/>
        </w:rPr>
        <w:t>, мультимедийный проектор), учебно-методической литературой, имеющейся на специальном столе, выходом в Интернет, инструкционными картами, плакатами.</w:t>
      </w:r>
    </w:p>
    <w:p w:rsidR="00E65A1B" w:rsidRPr="001300C9" w:rsidRDefault="00E65A1B" w:rsidP="00E65A1B">
      <w:pPr>
        <w:jc w:val="both"/>
        <w:rPr>
          <w:sz w:val="28"/>
          <w:szCs w:val="28"/>
        </w:rPr>
      </w:pPr>
    </w:p>
    <w:p w:rsidR="00E65A1B" w:rsidRPr="001300C9" w:rsidRDefault="00E65A1B" w:rsidP="00E65A1B">
      <w:pPr>
        <w:jc w:val="both"/>
        <w:rPr>
          <w:b/>
          <w:sz w:val="28"/>
          <w:szCs w:val="28"/>
        </w:rPr>
      </w:pPr>
      <w:r w:rsidRPr="001300C9">
        <w:rPr>
          <w:sz w:val="28"/>
          <w:szCs w:val="28"/>
        </w:rPr>
        <w:t xml:space="preserve">Время выполнения задания –  </w:t>
      </w:r>
      <w:r>
        <w:rPr>
          <w:sz w:val="28"/>
          <w:szCs w:val="28"/>
        </w:rPr>
        <w:t>180 мин.</w:t>
      </w:r>
    </w:p>
    <w:p w:rsidR="00E65A1B" w:rsidRPr="001300C9" w:rsidRDefault="00E65A1B" w:rsidP="00E65A1B">
      <w:pPr>
        <w:jc w:val="both"/>
        <w:rPr>
          <w:b/>
          <w:color w:val="FF0000"/>
          <w:sz w:val="28"/>
          <w:szCs w:val="28"/>
        </w:rPr>
      </w:pPr>
    </w:p>
    <w:p w:rsidR="00E65A1B" w:rsidRPr="001300C9" w:rsidRDefault="00E65A1B" w:rsidP="00E65A1B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Задание</w:t>
      </w:r>
    </w:p>
    <w:p w:rsidR="00E65A1B" w:rsidRDefault="00E65A1B" w:rsidP="005B10F0">
      <w:pPr>
        <w:numPr>
          <w:ilvl w:val="0"/>
          <w:numId w:val="28"/>
        </w:num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Подготовка графики </w:t>
      </w:r>
      <w:proofErr w:type="gramStart"/>
      <w:r>
        <w:rPr>
          <w:bCs/>
          <w:kern w:val="36"/>
          <w:sz w:val="28"/>
          <w:szCs w:val="28"/>
        </w:rPr>
        <w:t>для веб</w:t>
      </w:r>
      <w:proofErr w:type="gramEnd"/>
      <w:r>
        <w:rPr>
          <w:bCs/>
          <w:kern w:val="36"/>
          <w:sz w:val="28"/>
          <w:szCs w:val="28"/>
        </w:rPr>
        <w:t>. Конвертирование форматов графических файлов.</w:t>
      </w:r>
    </w:p>
    <w:p w:rsidR="00E65A1B" w:rsidRPr="001300C9" w:rsidRDefault="00E65A1B" w:rsidP="005B10F0">
      <w:pPr>
        <w:numPr>
          <w:ilvl w:val="0"/>
          <w:numId w:val="28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Создание веб-ресурса по теме «Книга рекордов </w:t>
      </w:r>
      <w:r w:rsidR="00073DE6">
        <w:rPr>
          <w:bCs/>
          <w:kern w:val="36"/>
          <w:sz w:val="28"/>
          <w:szCs w:val="28"/>
        </w:rPr>
        <w:t>Гиннесса</w:t>
      </w:r>
      <w:r>
        <w:rPr>
          <w:bCs/>
          <w:kern w:val="36"/>
          <w:sz w:val="28"/>
          <w:szCs w:val="28"/>
        </w:rPr>
        <w:t>» фреймовой структуры из нескольких страниц.</w:t>
      </w:r>
    </w:p>
    <w:p w:rsidR="00E65A1B" w:rsidRPr="001300C9" w:rsidRDefault="00E65A1B" w:rsidP="005B10F0">
      <w:pPr>
        <w:numPr>
          <w:ilvl w:val="0"/>
          <w:numId w:val="28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Публикация контента в сети Интернет</w:t>
      </w:r>
    </w:p>
    <w:p w:rsidR="00E65A1B" w:rsidRPr="001300C9" w:rsidRDefault="00E65A1B" w:rsidP="00E65A1B">
      <w:pPr>
        <w:spacing w:before="240" w:after="240"/>
        <w:ind w:left="720"/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>3</w:t>
      </w:r>
    </w:p>
    <w:p w:rsidR="00E65A1B" w:rsidRPr="001300C9" w:rsidRDefault="00E65A1B" w:rsidP="00E65A1B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Инструкция</w:t>
      </w:r>
    </w:p>
    <w:p w:rsidR="00E65A1B" w:rsidRPr="001300C9" w:rsidRDefault="00E65A1B" w:rsidP="00E65A1B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Внимательно прочитайте задание.</w:t>
      </w:r>
    </w:p>
    <w:p w:rsidR="00E65A1B" w:rsidRPr="001300C9" w:rsidRDefault="00E65A1B" w:rsidP="00E65A1B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 xml:space="preserve">Вы можете </w:t>
      </w:r>
      <w:proofErr w:type="gramStart"/>
      <w:r w:rsidRPr="001300C9">
        <w:rPr>
          <w:sz w:val="28"/>
          <w:szCs w:val="28"/>
        </w:rPr>
        <w:t>воспользоваться  персональным</w:t>
      </w:r>
      <w:proofErr w:type="gramEnd"/>
      <w:r w:rsidRPr="001300C9">
        <w:rPr>
          <w:sz w:val="28"/>
          <w:szCs w:val="28"/>
        </w:rPr>
        <w:t xml:space="preserve"> компьютером, периферийными устройствами (принтер, сканер), мультимедийным оборудованием (наушники, звуковые колонки, микрофон, видеокамера, фотокамера, </w:t>
      </w:r>
      <w:proofErr w:type="spellStart"/>
      <w:r w:rsidRPr="001300C9">
        <w:rPr>
          <w:sz w:val="28"/>
          <w:szCs w:val="28"/>
        </w:rPr>
        <w:t>вебкамера</w:t>
      </w:r>
      <w:proofErr w:type="spellEnd"/>
      <w:r w:rsidRPr="001300C9">
        <w:rPr>
          <w:sz w:val="28"/>
          <w:szCs w:val="28"/>
        </w:rPr>
        <w:t xml:space="preserve">, </w:t>
      </w:r>
      <w:r w:rsidRPr="001300C9">
        <w:rPr>
          <w:sz w:val="28"/>
          <w:szCs w:val="28"/>
        </w:rPr>
        <w:lastRenderedPageBreak/>
        <w:t>мультимедийный проектор), учебно-методической литературой, имеющейся на специальном столе, выходом в Интернет, инструкционными картами, плакатами.</w:t>
      </w:r>
    </w:p>
    <w:p w:rsidR="00E65A1B" w:rsidRPr="001300C9" w:rsidRDefault="00E65A1B" w:rsidP="00E65A1B">
      <w:pPr>
        <w:jc w:val="both"/>
        <w:rPr>
          <w:sz w:val="28"/>
          <w:szCs w:val="28"/>
        </w:rPr>
      </w:pPr>
    </w:p>
    <w:p w:rsidR="00E65A1B" w:rsidRPr="001300C9" w:rsidRDefault="00E65A1B" w:rsidP="00E65A1B">
      <w:pPr>
        <w:jc w:val="both"/>
        <w:rPr>
          <w:b/>
          <w:sz w:val="28"/>
          <w:szCs w:val="28"/>
        </w:rPr>
      </w:pPr>
      <w:r w:rsidRPr="001300C9">
        <w:rPr>
          <w:sz w:val="28"/>
          <w:szCs w:val="28"/>
        </w:rPr>
        <w:t xml:space="preserve">Время выполнения задания –  </w:t>
      </w:r>
      <w:r>
        <w:rPr>
          <w:sz w:val="28"/>
          <w:szCs w:val="28"/>
        </w:rPr>
        <w:t>180 мин.</w:t>
      </w:r>
    </w:p>
    <w:p w:rsidR="00E65A1B" w:rsidRPr="001300C9" w:rsidRDefault="00E65A1B" w:rsidP="00E65A1B">
      <w:pPr>
        <w:jc w:val="both"/>
        <w:rPr>
          <w:b/>
          <w:color w:val="FF0000"/>
          <w:sz w:val="28"/>
          <w:szCs w:val="28"/>
        </w:rPr>
      </w:pPr>
    </w:p>
    <w:p w:rsidR="00E65A1B" w:rsidRPr="001300C9" w:rsidRDefault="00E65A1B" w:rsidP="00E65A1B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Задание</w:t>
      </w:r>
    </w:p>
    <w:p w:rsidR="00E65A1B" w:rsidRDefault="00E65A1B" w:rsidP="005B10F0">
      <w:pPr>
        <w:numPr>
          <w:ilvl w:val="0"/>
          <w:numId w:val="29"/>
        </w:num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Подготовка графики </w:t>
      </w:r>
      <w:proofErr w:type="gramStart"/>
      <w:r>
        <w:rPr>
          <w:bCs/>
          <w:kern w:val="36"/>
          <w:sz w:val="28"/>
          <w:szCs w:val="28"/>
        </w:rPr>
        <w:t>для веб</w:t>
      </w:r>
      <w:proofErr w:type="gramEnd"/>
      <w:r>
        <w:rPr>
          <w:bCs/>
          <w:kern w:val="36"/>
          <w:sz w:val="28"/>
          <w:szCs w:val="28"/>
        </w:rPr>
        <w:t>. Конвертирование форматов графических файлов.</w:t>
      </w:r>
    </w:p>
    <w:p w:rsidR="00E65A1B" w:rsidRPr="001300C9" w:rsidRDefault="00E65A1B" w:rsidP="005B10F0">
      <w:pPr>
        <w:numPr>
          <w:ilvl w:val="0"/>
          <w:numId w:val="29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Создание веб-ресурса по теме «Необычные </w:t>
      </w:r>
      <w:r w:rsidR="00FE75D9">
        <w:rPr>
          <w:bCs/>
          <w:kern w:val="36"/>
          <w:sz w:val="28"/>
          <w:szCs w:val="28"/>
        </w:rPr>
        <w:t>природные явлени</w:t>
      </w:r>
      <w:r>
        <w:rPr>
          <w:bCs/>
          <w:kern w:val="36"/>
          <w:sz w:val="28"/>
          <w:szCs w:val="28"/>
        </w:rPr>
        <w:t>я» фреймовой структуры из нескольких страниц.</w:t>
      </w:r>
    </w:p>
    <w:p w:rsidR="00E65A1B" w:rsidRPr="001300C9" w:rsidRDefault="00E65A1B" w:rsidP="005B10F0">
      <w:pPr>
        <w:numPr>
          <w:ilvl w:val="0"/>
          <w:numId w:val="29"/>
        </w:numPr>
        <w:ind w:left="357" w:hanging="35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Публикация контента в сети Интернет</w:t>
      </w:r>
    </w:p>
    <w:p w:rsidR="00E65A1B" w:rsidRPr="001300C9" w:rsidRDefault="00E65A1B" w:rsidP="00E65A1B">
      <w:pPr>
        <w:ind w:left="357"/>
        <w:jc w:val="both"/>
        <w:rPr>
          <w:bCs/>
          <w:kern w:val="36"/>
          <w:sz w:val="28"/>
          <w:szCs w:val="28"/>
        </w:rPr>
      </w:pPr>
    </w:p>
    <w:p w:rsidR="0037635C" w:rsidRPr="001300C9" w:rsidRDefault="0037635C" w:rsidP="0037635C">
      <w:pPr>
        <w:jc w:val="both"/>
        <w:rPr>
          <w:b/>
          <w:sz w:val="28"/>
          <w:szCs w:val="28"/>
        </w:rPr>
      </w:pPr>
    </w:p>
    <w:p w:rsidR="00702B39" w:rsidRPr="001300C9" w:rsidRDefault="00702B39" w:rsidP="00290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300C9">
        <w:rPr>
          <w:sz w:val="28"/>
          <w:szCs w:val="28"/>
          <w:lang w:val="en-US"/>
        </w:rPr>
        <w:t>III</w:t>
      </w:r>
      <w:r w:rsidRPr="001300C9">
        <w:rPr>
          <w:sz w:val="28"/>
          <w:szCs w:val="28"/>
        </w:rPr>
        <w:t>. ПАКЕТ ЭКЗАМЕНАТОРА</w:t>
      </w:r>
    </w:p>
    <w:p w:rsidR="00702B39" w:rsidRPr="001300C9" w:rsidRDefault="00702B39" w:rsidP="00290BFA">
      <w:pPr>
        <w:jc w:val="both"/>
        <w:rPr>
          <w:sz w:val="28"/>
          <w:szCs w:val="28"/>
        </w:rPr>
      </w:pPr>
    </w:p>
    <w:p w:rsidR="00702B39" w:rsidRPr="001300C9" w:rsidRDefault="00702B39" w:rsidP="00290BFA">
      <w:pPr>
        <w:pBdr>
          <w:bottom w:val="single" w:sz="4" w:space="1" w:color="auto"/>
        </w:pBdr>
        <w:jc w:val="both"/>
        <w:rPr>
          <w:sz w:val="28"/>
          <w:szCs w:val="28"/>
        </w:rPr>
      </w:pPr>
      <w:proofErr w:type="spellStart"/>
      <w:r w:rsidRPr="001300C9">
        <w:rPr>
          <w:sz w:val="28"/>
          <w:szCs w:val="28"/>
        </w:rPr>
        <w:t>IIIа</w:t>
      </w:r>
      <w:proofErr w:type="spellEnd"/>
      <w:r w:rsidRPr="001300C9">
        <w:rPr>
          <w:sz w:val="28"/>
          <w:szCs w:val="28"/>
        </w:rPr>
        <w:t>. УСЛОВИЯ</w:t>
      </w:r>
    </w:p>
    <w:p w:rsidR="00702B39" w:rsidRPr="001300C9" w:rsidRDefault="00702B39" w:rsidP="00290BFA">
      <w:pPr>
        <w:jc w:val="both"/>
        <w:rPr>
          <w:sz w:val="28"/>
          <w:szCs w:val="28"/>
        </w:rPr>
      </w:pPr>
    </w:p>
    <w:p w:rsidR="00702B39" w:rsidRPr="001300C9" w:rsidRDefault="00702B39" w:rsidP="00290BFA">
      <w:pPr>
        <w:jc w:val="both"/>
        <w:rPr>
          <w:color w:val="FF0000"/>
          <w:sz w:val="28"/>
          <w:szCs w:val="28"/>
        </w:rPr>
      </w:pPr>
      <w:r w:rsidRPr="001300C9">
        <w:rPr>
          <w:b/>
          <w:sz w:val="28"/>
          <w:szCs w:val="28"/>
        </w:rPr>
        <w:t xml:space="preserve">Количество вариантов задания для экзаменующегося </w:t>
      </w:r>
      <w:r w:rsidRPr="001300C9">
        <w:rPr>
          <w:sz w:val="28"/>
          <w:szCs w:val="28"/>
        </w:rPr>
        <w:t xml:space="preserve">–    </w:t>
      </w:r>
      <w:r w:rsidR="00916260" w:rsidRPr="001300C9">
        <w:rPr>
          <w:sz w:val="28"/>
          <w:szCs w:val="28"/>
        </w:rPr>
        <w:t>1</w:t>
      </w:r>
    </w:p>
    <w:p w:rsidR="00702B39" w:rsidRPr="001300C9" w:rsidRDefault="00702B39" w:rsidP="00290BFA">
      <w:pPr>
        <w:jc w:val="both"/>
        <w:rPr>
          <w:b/>
          <w:sz w:val="28"/>
          <w:szCs w:val="28"/>
        </w:rPr>
      </w:pPr>
    </w:p>
    <w:p w:rsidR="00702B39" w:rsidRPr="001300C9" w:rsidRDefault="00702B39" w:rsidP="00290BFA">
      <w:pPr>
        <w:jc w:val="both"/>
        <w:rPr>
          <w:sz w:val="28"/>
          <w:szCs w:val="28"/>
        </w:rPr>
      </w:pPr>
      <w:r w:rsidRPr="001300C9">
        <w:rPr>
          <w:b/>
          <w:sz w:val="28"/>
          <w:szCs w:val="28"/>
        </w:rPr>
        <w:t xml:space="preserve">Время выполнения задания - </w:t>
      </w:r>
      <w:r w:rsidRPr="001300C9">
        <w:rPr>
          <w:sz w:val="28"/>
          <w:szCs w:val="28"/>
        </w:rPr>
        <w:t xml:space="preserve">   </w:t>
      </w:r>
      <w:r w:rsidR="00E50BBF">
        <w:rPr>
          <w:sz w:val="28"/>
          <w:szCs w:val="28"/>
        </w:rPr>
        <w:t>240 мин.</w:t>
      </w:r>
    </w:p>
    <w:p w:rsidR="00702B39" w:rsidRPr="001300C9" w:rsidRDefault="00702B39" w:rsidP="00290BFA">
      <w:pPr>
        <w:jc w:val="both"/>
        <w:rPr>
          <w:sz w:val="28"/>
          <w:szCs w:val="28"/>
        </w:rPr>
      </w:pPr>
    </w:p>
    <w:p w:rsidR="00C2135C" w:rsidRPr="001300C9" w:rsidRDefault="00702B39" w:rsidP="00290BFA">
      <w:pPr>
        <w:widowControl w:val="0"/>
        <w:suppressAutoHyphens/>
        <w:jc w:val="both"/>
        <w:rPr>
          <w:bCs/>
          <w:sz w:val="28"/>
          <w:szCs w:val="28"/>
        </w:rPr>
      </w:pPr>
      <w:r w:rsidRPr="001300C9">
        <w:rPr>
          <w:b/>
          <w:sz w:val="28"/>
          <w:szCs w:val="28"/>
        </w:rPr>
        <w:t>Оборудование:</w:t>
      </w:r>
      <w:r w:rsidR="00C2135C" w:rsidRPr="001300C9">
        <w:rPr>
          <w:bCs/>
          <w:sz w:val="28"/>
          <w:szCs w:val="28"/>
        </w:rPr>
        <w:t xml:space="preserve"> 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Рабочее место ученика 10 шт.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монитор «</w:t>
      </w:r>
      <w:r w:rsidRPr="00C87B32">
        <w:rPr>
          <w:sz w:val="28"/>
          <w:lang w:val="en-US"/>
        </w:rPr>
        <w:t>LG</w:t>
      </w:r>
      <w:r w:rsidRPr="00C87B32">
        <w:rPr>
          <w:sz w:val="28"/>
        </w:rPr>
        <w:t>»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мультимедийный проектор;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 xml:space="preserve">проекционный экран; 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 xml:space="preserve">принтер цветной лазерный; 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принтер черно-белый струйный;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компьютерная техника для обучающихся с наличием лицензионного программного обеспечения;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наушники с микрофоном;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 xml:space="preserve">цифровой фотоаппарат; 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видеокамера;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сканер;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колонки;</w:t>
      </w:r>
    </w:p>
    <w:p w:rsidR="00C87B32" w:rsidRPr="00C87B32" w:rsidRDefault="00C87B32" w:rsidP="005B10F0">
      <w:pPr>
        <w:widowControl w:val="0"/>
        <w:numPr>
          <w:ilvl w:val="0"/>
          <w:numId w:val="1"/>
        </w:numPr>
        <w:tabs>
          <w:tab w:val="left" w:pos="1080"/>
          <w:tab w:val="left" w:pos="3600"/>
        </w:tabs>
        <w:suppressAutoHyphens/>
        <w:ind w:left="720"/>
        <w:jc w:val="both"/>
        <w:rPr>
          <w:sz w:val="28"/>
        </w:rPr>
      </w:pPr>
      <w:r w:rsidRPr="00C87B32">
        <w:rPr>
          <w:sz w:val="28"/>
        </w:rPr>
        <w:t>инструкционные карты, технологические инструкции, справочная литература и методические рекомендации.</w:t>
      </w:r>
    </w:p>
    <w:p w:rsidR="00000C30" w:rsidRPr="001300C9" w:rsidRDefault="00000C30" w:rsidP="00000C30">
      <w:pPr>
        <w:jc w:val="both"/>
        <w:rPr>
          <w:b/>
          <w:sz w:val="28"/>
          <w:szCs w:val="28"/>
        </w:rPr>
      </w:pPr>
    </w:p>
    <w:p w:rsidR="00C2135C" w:rsidRPr="001300C9" w:rsidRDefault="00702B39" w:rsidP="00290BFA">
      <w:pPr>
        <w:spacing w:after="120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 xml:space="preserve">Литература для </w:t>
      </w:r>
      <w:r w:rsidR="00C87B32">
        <w:rPr>
          <w:b/>
          <w:sz w:val="28"/>
          <w:szCs w:val="28"/>
        </w:rPr>
        <w:t>обучающегося</w:t>
      </w:r>
      <w:r w:rsidRPr="001300C9">
        <w:rPr>
          <w:b/>
          <w:sz w:val="28"/>
          <w:szCs w:val="28"/>
        </w:rPr>
        <w:t>:</w:t>
      </w:r>
      <w:r w:rsidR="00C2135C" w:rsidRPr="001300C9">
        <w:rPr>
          <w:b/>
          <w:sz w:val="28"/>
          <w:szCs w:val="28"/>
        </w:rPr>
        <w:t xml:space="preserve"> </w:t>
      </w:r>
    </w:p>
    <w:p w:rsidR="00000C30" w:rsidRPr="001300C9" w:rsidRDefault="00000C30" w:rsidP="00000C30">
      <w:pPr>
        <w:jc w:val="both"/>
        <w:rPr>
          <w:bCs/>
          <w:sz w:val="28"/>
          <w:szCs w:val="28"/>
        </w:rPr>
      </w:pPr>
      <w:r w:rsidRPr="001300C9">
        <w:rPr>
          <w:bCs/>
          <w:sz w:val="28"/>
          <w:szCs w:val="28"/>
        </w:rPr>
        <w:t>Учебники:</w:t>
      </w:r>
    </w:p>
    <w:p w:rsidR="00C87B32" w:rsidRPr="00126237" w:rsidRDefault="00C87B32" w:rsidP="005B10F0">
      <w:pPr>
        <w:numPr>
          <w:ilvl w:val="0"/>
          <w:numId w:val="27"/>
        </w:numPr>
      </w:pPr>
      <w:proofErr w:type="spellStart"/>
      <w:r w:rsidRPr="00126237">
        <w:t>Богатюк</w:t>
      </w:r>
      <w:proofErr w:type="spellEnd"/>
      <w:r w:rsidRPr="00126237">
        <w:t xml:space="preserve"> В.А. Оператор ЭВМ. - М.: Издательский центр «Академия», </w:t>
      </w:r>
      <w:proofErr w:type="gramStart"/>
      <w:r w:rsidRPr="00126237">
        <w:t>2010.-</w:t>
      </w:r>
      <w:proofErr w:type="gramEnd"/>
      <w:r w:rsidRPr="00126237">
        <w:t>288 стр.</w:t>
      </w:r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t xml:space="preserve">Киселев С.В. Оператор ЭВМ. - М.: Издательский центр «Академия», </w:t>
      </w:r>
      <w:proofErr w:type="gramStart"/>
      <w:r w:rsidRPr="00126237">
        <w:t>2006.-</w:t>
      </w:r>
      <w:proofErr w:type="gramEnd"/>
      <w:r w:rsidRPr="00126237">
        <w:t>352 стр.</w:t>
      </w:r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t>Михеева Е.В. Информационные технологии в профессиональной деятельности. – М.: Издательский центр «Академия», 2006. -256 стр.</w:t>
      </w:r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lastRenderedPageBreak/>
        <w:t>Михеева Е.В. Практикум по информационным технологиям в профессиональной деятельности. – М.: Издательский центр «Академия», 2006. -256 стр.</w:t>
      </w:r>
    </w:p>
    <w:p w:rsidR="00C87B32" w:rsidRDefault="00C87B32" w:rsidP="005B10F0">
      <w:pPr>
        <w:numPr>
          <w:ilvl w:val="0"/>
          <w:numId w:val="27"/>
        </w:numPr>
      </w:pPr>
      <w:r w:rsidRPr="00126237">
        <w:t xml:space="preserve">Свиридова М.Ю. Создание презентации в </w:t>
      </w:r>
      <w:proofErr w:type="spellStart"/>
      <w:r w:rsidRPr="00126237">
        <w:t>Power</w:t>
      </w:r>
      <w:proofErr w:type="spellEnd"/>
      <w:r w:rsidRPr="00126237">
        <w:t xml:space="preserve"> </w:t>
      </w:r>
      <w:proofErr w:type="spellStart"/>
      <w:r w:rsidRPr="00126237">
        <w:t>Point</w:t>
      </w:r>
      <w:proofErr w:type="spellEnd"/>
      <w:r w:rsidRPr="00126237">
        <w:t xml:space="preserve">. М.: Издательский центр «Академия», </w:t>
      </w:r>
      <w:proofErr w:type="gramStart"/>
      <w:r w:rsidRPr="00126237">
        <w:t>2010.-</w:t>
      </w:r>
      <w:proofErr w:type="gramEnd"/>
      <w:r w:rsidRPr="00126237">
        <w:t>224 стр.</w:t>
      </w:r>
      <w:r w:rsidRPr="0017771F">
        <w:t xml:space="preserve"> </w:t>
      </w:r>
    </w:p>
    <w:p w:rsidR="00C87B32" w:rsidRPr="00EF0EFF" w:rsidRDefault="00C87B32" w:rsidP="005B10F0">
      <w:pPr>
        <w:numPr>
          <w:ilvl w:val="0"/>
          <w:numId w:val="27"/>
        </w:numPr>
      </w:pPr>
      <w:proofErr w:type="spellStart"/>
      <w:r w:rsidRPr="00EF0EFF">
        <w:t>Струмпэ</w:t>
      </w:r>
      <w:proofErr w:type="spellEnd"/>
      <w:r w:rsidRPr="00EF0EFF">
        <w:t xml:space="preserve"> Н.В. Оператор ЭВМ. Практические работы. – М. Издательский центр «Академия», </w:t>
      </w:r>
      <w:proofErr w:type="gramStart"/>
      <w:r w:rsidRPr="00EF0EFF">
        <w:t>2010.-</w:t>
      </w:r>
      <w:proofErr w:type="gramEnd"/>
      <w:r w:rsidRPr="00EF0EFF">
        <w:t>109 стр.</w:t>
      </w:r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t xml:space="preserve">Гребенюк Е.И., </w:t>
      </w:r>
      <w:proofErr w:type="spellStart"/>
      <w:r w:rsidRPr="00126237">
        <w:t>Н.А.Гребенюк</w:t>
      </w:r>
      <w:proofErr w:type="spellEnd"/>
      <w:r w:rsidRPr="00126237">
        <w:t xml:space="preserve"> Технические средства информатизации. - М.: Издательский центр «Академия», </w:t>
      </w:r>
      <w:proofErr w:type="gramStart"/>
      <w:r w:rsidRPr="00126237">
        <w:t>2006.-</w:t>
      </w:r>
      <w:proofErr w:type="gramEnd"/>
      <w:r w:rsidRPr="00126237">
        <w:t>272 стр.</w:t>
      </w:r>
    </w:p>
    <w:p w:rsidR="00C87B32" w:rsidRPr="00126237" w:rsidRDefault="00C87B32" w:rsidP="005B10F0">
      <w:pPr>
        <w:numPr>
          <w:ilvl w:val="0"/>
          <w:numId w:val="27"/>
        </w:numPr>
      </w:pPr>
      <w:proofErr w:type="spellStart"/>
      <w:r w:rsidRPr="00126237">
        <w:t>Ёлочкин</w:t>
      </w:r>
      <w:proofErr w:type="spellEnd"/>
      <w:r w:rsidRPr="00126237">
        <w:t xml:space="preserve"> </w:t>
      </w:r>
      <w:proofErr w:type="spellStart"/>
      <w:r w:rsidRPr="00126237">
        <w:t>М.Е.Информационные</w:t>
      </w:r>
      <w:proofErr w:type="spellEnd"/>
      <w:r w:rsidRPr="00126237">
        <w:t xml:space="preserve"> технологии в профессиональной деятельности дизайнера. М.: Издательский центр «Академия», </w:t>
      </w:r>
      <w:proofErr w:type="gramStart"/>
      <w:r w:rsidRPr="00126237">
        <w:t>2011.-</w:t>
      </w:r>
      <w:proofErr w:type="gramEnd"/>
      <w:r w:rsidRPr="00126237">
        <w:t>176 стр.</w:t>
      </w:r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t xml:space="preserve">Киселев С.В. Офисное оборудование. - М.: Издательский центр «Академия», </w:t>
      </w:r>
      <w:proofErr w:type="gramStart"/>
      <w:r w:rsidRPr="00126237">
        <w:t>2008.-</w:t>
      </w:r>
      <w:proofErr w:type="gramEnd"/>
      <w:r w:rsidRPr="00126237">
        <w:t xml:space="preserve">64 </w:t>
      </w:r>
      <w:proofErr w:type="spellStart"/>
      <w:r w:rsidRPr="00126237">
        <w:t>стр</w:t>
      </w:r>
      <w:proofErr w:type="spellEnd"/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t xml:space="preserve">Киселев С.В. Веб-дизайн. - М.: Издательский центр «Академия», </w:t>
      </w:r>
      <w:proofErr w:type="gramStart"/>
      <w:r w:rsidRPr="00126237">
        <w:t>2009.-</w:t>
      </w:r>
      <w:proofErr w:type="gramEnd"/>
      <w:r w:rsidRPr="00126237">
        <w:t xml:space="preserve">64 </w:t>
      </w:r>
      <w:proofErr w:type="spellStart"/>
      <w:r w:rsidRPr="00126237">
        <w:t>стр</w:t>
      </w:r>
      <w:proofErr w:type="spellEnd"/>
    </w:p>
    <w:p w:rsidR="00C87B32" w:rsidRPr="00126237" w:rsidRDefault="00C87B32" w:rsidP="005B10F0">
      <w:pPr>
        <w:numPr>
          <w:ilvl w:val="0"/>
          <w:numId w:val="27"/>
        </w:numPr>
      </w:pPr>
      <w:r w:rsidRPr="00126237">
        <w:t xml:space="preserve">Киселев С.В. Средства мультимедиа. - М.: Издательский центр «Академия», </w:t>
      </w:r>
      <w:proofErr w:type="gramStart"/>
      <w:r w:rsidRPr="00126237">
        <w:t>2009.-</w:t>
      </w:r>
      <w:proofErr w:type="gramEnd"/>
      <w:r w:rsidRPr="00126237">
        <w:t xml:space="preserve">64 </w:t>
      </w:r>
      <w:proofErr w:type="spellStart"/>
      <w:r w:rsidRPr="00126237">
        <w:t>стр</w:t>
      </w:r>
      <w:proofErr w:type="spellEnd"/>
    </w:p>
    <w:p w:rsidR="00000C30" w:rsidRPr="001300C9" w:rsidRDefault="00000C30" w:rsidP="00000C30">
      <w:pPr>
        <w:jc w:val="both"/>
        <w:rPr>
          <w:sz w:val="28"/>
          <w:szCs w:val="28"/>
        </w:rPr>
      </w:pPr>
      <w:r w:rsidRPr="001300C9">
        <w:rPr>
          <w:bCs/>
          <w:sz w:val="28"/>
          <w:szCs w:val="28"/>
        </w:rPr>
        <w:t>Дополнительные источники:</w:t>
      </w:r>
    </w:p>
    <w:p w:rsidR="00000C30" w:rsidRPr="00C87B32" w:rsidRDefault="00000C30" w:rsidP="005B10F0">
      <w:pPr>
        <w:numPr>
          <w:ilvl w:val="0"/>
          <w:numId w:val="3"/>
        </w:numPr>
        <w:jc w:val="both"/>
      </w:pPr>
      <w:r w:rsidRPr="00C87B32">
        <w:t>Киселев, С.В. Основы сетевых технологий [Текст]: учеб. пособие для нач. проф. образования / С.В. Киселев, И.Л. Киселев. – М.: Академия, 2008. – 64с. (Непрерывное профессиональное образование).</w:t>
      </w:r>
    </w:p>
    <w:p w:rsidR="00000C30" w:rsidRPr="00C87B32" w:rsidRDefault="00000C30" w:rsidP="005B10F0">
      <w:pPr>
        <w:numPr>
          <w:ilvl w:val="0"/>
          <w:numId w:val="3"/>
        </w:numPr>
        <w:tabs>
          <w:tab w:val="clear" w:pos="360"/>
        </w:tabs>
        <w:jc w:val="both"/>
      </w:pPr>
      <w:r w:rsidRPr="00C87B32">
        <w:t xml:space="preserve">Закон «Об информации, информационных технологиях </w:t>
      </w:r>
      <w:proofErr w:type="gramStart"/>
      <w:r w:rsidRPr="00C87B32">
        <w:t>и  защите</w:t>
      </w:r>
      <w:proofErr w:type="gramEnd"/>
      <w:r w:rsidRPr="00C87B32">
        <w:t xml:space="preserve"> информации» ФЗ N 149-ФЗ от 27 июля 2006 года [Электронный ресурс]/ http://www.rg.ru/ Режим доступа: http://www.rg.ru/2006/07/29/informacia-dok.html.</w:t>
      </w:r>
    </w:p>
    <w:p w:rsidR="00000C30" w:rsidRPr="00C87B32" w:rsidRDefault="00000C30" w:rsidP="005B10F0">
      <w:pPr>
        <w:numPr>
          <w:ilvl w:val="0"/>
          <w:numId w:val="3"/>
        </w:numPr>
        <w:tabs>
          <w:tab w:val="clear" w:pos="360"/>
        </w:tabs>
        <w:jc w:val="both"/>
      </w:pPr>
      <w:proofErr w:type="spellStart"/>
      <w:r w:rsidRPr="00C87B32">
        <w:t>Гохберг</w:t>
      </w:r>
      <w:proofErr w:type="spellEnd"/>
      <w:r w:rsidRPr="00C87B32">
        <w:t xml:space="preserve">, Г. С. Информационные технологии [Текст]: учеб. / Г. С. </w:t>
      </w:r>
      <w:proofErr w:type="spellStart"/>
      <w:r w:rsidRPr="00C87B32">
        <w:t>Гохберг</w:t>
      </w:r>
      <w:proofErr w:type="spellEnd"/>
      <w:r w:rsidRPr="00C87B32">
        <w:t xml:space="preserve">, А.В. </w:t>
      </w:r>
      <w:proofErr w:type="spellStart"/>
      <w:r w:rsidRPr="00C87B32">
        <w:t>Зафиевский</w:t>
      </w:r>
      <w:proofErr w:type="spellEnd"/>
      <w:r w:rsidRPr="00C87B32">
        <w:t xml:space="preserve">, А.А. </w:t>
      </w:r>
      <w:proofErr w:type="spellStart"/>
      <w:r w:rsidRPr="00C87B32">
        <w:t>Короткин</w:t>
      </w:r>
      <w:proofErr w:type="spellEnd"/>
      <w:r w:rsidRPr="00C87B32">
        <w:t>, 2006. – 208с.</w:t>
      </w:r>
    </w:p>
    <w:p w:rsidR="00000C30" w:rsidRPr="00C87B32" w:rsidRDefault="00000C30" w:rsidP="005B10F0">
      <w:pPr>
        <w:numPr>
          <w:ilvl w:val="0"/>
          <w:numId w:val="3"/>
        </w:numPr>
        <w:tabs>
          <w:tab w:val="clear" w:pos="360"/>
        </w:tabs>
        <w:jc w:val="both"/>
      </w:pPr>
      <w:r w:rsidRPr="00C87B32">
        <w:t xml:space="preserve">Правовое обеспечение информационной безопасности [Текст]: учебное пособие для </w:t>
      </w:r>
      <w:proofErr w:type="spellStart"/>
      <w:r w:rsidRPr="00C87B32">
        <w:t>студ</w:t>
      </w:r>
      <w:proofErr w:type="spellEnd"/>
      <w:r w:rsidRPr="00C87B32">
        <w:t xml:space="preserve"> </w:t>
      </w:r>
      <w:proofErr w:type="spellStart"/>
      <w:r w:rsidRPr="00C87B32">
        <w:t>высш</w:t>
      </w:r>
      <w:proofErr w:type="spellEnd"/>
      <w:r w:rsidRPr="00C87B32">
        <w:t xml:space="preserve">. уч. заведений / С.Я. Казанцев, О.Э. </w:t>
      </w:r>
      <w:proofErr w:type="spellStart"/>
      <w:r w:rsidRPr="00C87B32">
        <w:t>Згадай</w:t>
      </w:r>
      <w:proofErr w:type="spellEnd"/>
      <w:r w:rsidRPr="00C87B32">
        <w:t xml:space="preserve">, Р.М. </w:t>
      </w:r>
      <w:proofErr w:type="gramStart"/>
      <w:r w:rsidRPr="00C87B32">
        <w:t>Оболенский  и</w:t>
      </w:r>
      <w:proofErr w:type="gramEnd"/>
      <w:r w:rsidRPr="00C87B32">
        <w:t xml:space="preserve"> др.: под редакцией С.Я. Казанцева. – М.: Академия, 2006. – 240с.</w:t>
      </w:r>
    </w:p>
    <w:p w:rsidR="00000C30" w:rsidRPr="00C87B32" w:rsidRDefault="00000C30" w:rsidP="005B10F0">
      <w:pPr>
        <w:numPr>
          <w:ilvl w:val="0"/>
          <w:numId w:val="3"/>
        </w:numPr>
        <w:tabs>
          <w:tab w:val="clear" w:pos="360"/>
        </w:tabs>
        <w:jc w:val="both"/>
      </w:pPr>
      <w:r w:rsidRPr="00C87B32">
        <w:t xml:space="preserve">Безопасность ИТ [Электронный ресурс]: учебный комплекс. – М.: </w:t>
      </w:r>
      <w:proofErr w:type="spellStart"/>
      <w:r w:rsidRPr="00C87B32">
        <w:t>ИНТУИ</w:t>
      </w:r>
      <w:r w:rsidR="00C87B32">
        <w:t>Т.ру</w:t>
      </w:r>
      <w:proofErr w:type="spellEnd"/>
      <w:r w:rsidR="00C87B32">
        <w:t>, 2006. – 1 CD – диск</w:t>
      </w:r>
    </w:p>
    <w:p w:rsidR="00C2135C" w:rsidRPr="001300C9" w:rsidRDefault="00C2135C" w:rsidP="00290BFA">
      <w:pPr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 xml:space="preserve">Ресурсы сети </w:t>
      </w:r>
      <w:r w:rsidRPr="001300C9">
        <w:rPr>
          <w:b/>
          <w:sz w:val="28"/>
          <w:szCs w:val="28"/>
          <w:lang w:val="en-US"/>
        </w:rPr>
        <w:t>Internet</w:t>
      </w:r>
    </w:p>
    <w:p w:rsidR="00C2135C" w:rsidRPr="00C87B32" w:rsidRDefault="00C2135C" w:rsidP="005B10F0">
      <w:pPr>
        <w:numPr>
          <w:ilvl w:val="0"/>
          <w:numId w:val="4"/>
        </w:numPr>
        <w:suppressAutoHyphens/>
      </w:pPr>
      <w:proofErr w:type="spellStart"/>
      <w:r w:rsidRPr="00C87B32">
        <w:t>Мультипортал</w:t>
      </w:r>
      <w:proofErr w:type="spellEnd"/>
      <w:r w:rsidRPr="00C87B32">
        <w:t xml:space="preserve"> </w:t>
      </w:r>
      <w:hyperlink r:id="rId12" w:history="1">
        <w:r w:rsidRPr="00C87B32">
          <w:t>http://www.km.ru</w:t>
        </w:r>
      </w:hyperlink>
    </w:p>
    <w:p w:rsidR="00C2135C" w:rsidRPr="00C87B32" w:rsidRDefault="00C2135C" w:rsidP="005B10F0">
      <w:pPr>
        <w:numPr>
          <w:ilvl w:val="0"/>
          <w:numId w:val="4"/>
        </w:numPr>
        <w:suppressAutoHyphens/>
      </w:pPr>
      <w:r w:rsidRPr="00C87B32">
        <w:t xml:space="preserve">Интернет-Университет Информационных технологий </w:t>
      </w:r>
      <w:hyperlink r:id="rId13" w:history="1">
        <w:r w:rsidRPr="00C87B32">
          <w:t>http://www.intuit.ru/</w:t>
        </w:r>
      </w:hyperlink>
    </w:p>
    <w:p w:rsidR="00C2135C" w:rsidRPr="00C87B32" w:rsidRDefault="00C2135C" w:rsidP="005B10F0">
      <w:pPr>
        <w:numPr>
          <w:ilvl w:val="0"/>
          <w:numId w:val="4"/>
        </w:numPr>
        <w:suppressAutoHyphens/>
      </w:pPr>
      <w:r w:rsidRPr="00C87B32">
        <w:t xml:space="preserve">Образовательный портал  </w:t>
      </w:r>
      <w:hyperlink r:id="rId14" w:history="1">
        <w:r w:rsidRPr="00C87B32">
          <w:t>http://claw.ru/</w:t>
        </w:r>
      </w:hyperlink>
    </w:p>
    <w:p w:rsidR="00C2135C" w:rsidRPr="00C87B32" w:rsidRDefault="00C2135C" w:rsidP="005B10F0">
      <w:pPr>
        <w:numPr>
          <w:ilvl w:val="0"/>
          <w:numId w:val="4"/>
        </w:numPr>
        <w:suppressAutoHyphens/>
      </w:pPr>
      <w:r w:rsidRPr="00C87B32">
        <w:t xml:space="preserve">Свободная энциклопедия </w:t>
      </w:r>
      <w:hyperlink r:id="rId15" w:history="1">
        <w:r w:rsidRPr="00C87B32">
          <w:t>http://ru.wikipedia.org</w:t>
        </w:r>
      </w:hyperlink>
    </w:p>
    <w:p w:rsidR="00C2135C" w:rsidRPr="00C87B32" w:rsidRDefault="00F408AC" w:rsidP="005B10F0">
      <w:pPr>
        <w:numPr>
          <w:ilvl w:val="0"/>
          <w:numId w:val="4"/>
        </w:numPr>
        <w:suppressAutoHyphens/>
      </w:pPr>
      <w:hyperlink r:id="rId16" w:history="1">
        <w:r w:rsidR="00C2135C" w:rsidRPr="00C87B32">
          <w:t>http://msdn.microsoft.com/ru-ru/gg638594</w:t>
        </w:r>
      </w:hyperlink>
      <w:r w:rsidR="00C2135C" w:rsidRPr="00C87B32">
        <w:t xml:space="preserve"> - Каталог библиотеки учебных курсов</w:t>
      </w:r>
    </w:p>
    <w:p w:rsidR="00C2135C" w:rsidRPr="00C87B32" w:rsidRDefault="00F408AC" w:rsidP="005B10F0">
      <w:pPr>
        <w:numPr>
          <w:ilvl w:val="0"/>
          <w:numId w:val="4"/>
        </w:numPr>
        <w:suppressAutoHyphens/>
      </w:pPr>
      <w:hyperlink r:id="rId17" w:history="1">
        <w:r w:rsidR="00C2135C" w:rsidRPr="00C87B32">
          <w:t>http://www.dreamspark.ru/-</w:t>
        </w:r>
      </w:hyperlink>
      <w:r w:rsidR="00C2135C" w:rsidRPr="00C87B32">
        <w:t xml:space="preserve">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="00C2135C" w:rsidRPr="00C87B32">
        <w:t>Microsoft</w:t>
      </w:r>
      <w:proofErr w:type="spellEnd"/>
      <w:r w:rsidR="00C2135C" w:rsidRPr="00C87B32">
        <w:t xml:space="preserve"> для разработки и дизайна </w:t>
      </w:r>
    </w:p>
    <w:p w:rsidR="00702B39" w:rsidRPr="00C87B32" w:rsidRDefault="00702B39" w:rsidP="00290BFA">
      <w:pPr>
        <w:jc w:val="both"/>
      </w:pPr>
    </w:p>
    <w:p w:rsidR="00702B39" w:rsidRPr="001300C9" w:rsidRDefault="00702B39" w:rsidP="00290BFA">
      <w:pPr>
        <w:jc w:val="both"/>
        <w:rPr>
          <w:sz w:val="28"/>
          <w:szCs w:val="28"/>
        </w:rPr>
      </w:pPr>
    </w:p>
    <w:p w:rsidR="00702B39" w:rsidRPr="001300C9" w:rsidRDefault="00702B39" w:rsidP="00290BFA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1300C9">
        <w:rPr>
          <w:sz w:val="28"/>
          <w:szCs w:val="28"/>
          <w:lang w:val="en-US"/>
        </w:rPr>
        <w:t>III</w:t>
      </w:r>
      <w:r w:rsidRPr="001300C9">
        <w:rPr>
          <w:sz w:val="28"/>
          <w:szCs w:val="28"/>
        </w:rPr>
        <w:t>б. КРИТЕРИИ ОЦЕНКИ</w:t>
      </w:r>
    </w:p>
    <w:p w:rsidR="00702B39" w:rsidRPr="001300C9" w:rsidRDefault="00702B39" w:rsidP="00290BFA">
      <w:pPr>
        <w:jc w:val="both"/>
        <w:rPr>
          <w:sz w:val="28"/>
          <w:szCs w:val="28"/>
        </w:rPr>
      </w:pPr>
    </w:p>
    <w:p w:rsidR="00702B39" w:rsidRPr="001300C9" w:rsidRDefault="00702B39" w:rsidP="00290BFA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>Выполнение задания:</w:t>
      </w:r>
    </w:p>
    <w:p w:rsidR="00A34780" w:rsidRPr="001300C9" w:rsidRDefault="00A34780" w:rsidP="00A34780">
      <w:pPr>
        <w:ind w:left="720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- ознакомление с заданием и планирование работы;</w:t>
      </w:r>
    </w:p>
    <w:p w:rsidR="00702B39" w:rsidRPr="001300C9" w:rsidRDefault="00702B39" w:rsidP="00A34780">
      <w:pPr>
        <w:ind w:left="720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- обращение в ходе зада</w:t>
      </w:r>
      <w:r w:rsidR="00A34780" w:rsidRPr="001300C9">
        <w:rPr>
          <w:sz w:val="28"/>
          <w:szCs w:val="28"/>
        </w:rPr>
        <w:t xml:space="preserve">ния к информационным источникам, инструкционным картам, справочной литературе, плакатам, использование персонального компьютера, периферийных устройств (принтер, сканер), мультимедийного оборудования (наушники, звуковые колонки, микрофон, видеокамера, фотокамера, </w:t>
      </w:r>
      <w:proofErr w:type="spellStart"/>
      <w:proofErr w:type="gramStart"/>
      <w:r w:rsidR="00A34780" w:rsidRPr="001300C9">
        <w:rPr>
          <w:sz w:val="28"/>
          <w:szCs w:val="28"/>
        </w:rPr>
        <w:t>веб.камера</w:t>
      </w:r>
      <w:proofErr w:type="spellEnd"/>
      <w:proofErr w:type="gramEnd"/>
      <w:r w:rsidR="00A34780" w:rsidRPr="001300C9">
        <w:rPr>
          <w:sz w:val="28"/>
          <w:szCs w:val="28"/>
        </w:rPr>
        <w:t>, мультимедийный проектор);</w:t>
      </w:r>
    </w:p>
    <w:p w:rsidR="00A34780" w:rsidRPr="001300C9" w:rsidRDefault="00702B39" w:rsidP="00A34780">
      <w:pPr>
        <w:ind w:left="709"/>
        <w:jc w:val="both"/>
        <w:rPr>
          <w:i/>
          <w:sz w:val="28"/>
          <w:szCs w:val="28"/>
        </w:rPr>
      </w:pPr>
      <w:r w:rsidRPr="001300C9">
        <w:rPr>
          <w:sz w:val="28"/>
          <w:szCs w:val="28"/>
        </w:rPr>
        <w:lastRenderedPageBreak/>
        <w:t>- рациональное распределение времени на выполнение задания (</w:t>
      </w:r>
      <w:r w:rsidRPr="001300C9">
        <w:rPr>
          <w:i/>
          <w:sz w:val="28"/>
          <w:szCs w:val="28"/>
        </w:rPr>
        <w:t>обязательно наличие следующих этапов выполнения задания: ознакомление с заданием и планирование работы; получение информации; подготовка продукта; рефлексия выполнения задания и коррекция подготовленного продукта перед сдачей).</w:t>
      </w:r>
    </w:p>
    <w:p w:rsidR="00A34780" w:rsidRPr="001300C9" w:rsidRDefault="00A34780" w:rsidP="00A34780">
      <w:pPr>
        <w:ind w:left="709"/>
        <w:jc w:val="both"/>
        <w:rPr>
          <w:sz w:val="28"/>
          <w:szCs w:val="28"/>
        </w:rPr>
      </w:pPr>
      <w:r w:rsidRPr="001300C9">
        <w:rPr>
          <w:i/>
          <w:sz w:val="28"/>
          <w:szCs w:val="28"/>
        </w:rPr>
        <w:t xml:space="preserve">- </w:t>
      </w:r>
      <w:r w:rsidRPr="001300C9">
        <w:rPr>
          <w:sz w:val="28"/>
          <w:szCs w:val="28"/>
        </w:rPr>
        <w:t>рефлексия выполнения задания и коррекция подготовленного продукта перед защитой.</w:t>
      </w:r>
    </w:p>
    <w:p w:rsidR="00A34780" w:rsidRPr="001300C9" w:rsidRDefault="00A34780" w:rsidP="00290BFA">
      <w:pPr>
        <w:ind w:left="709"/>
        <w:jc w:val="both"/>
        <w:rPr>
          <w:i/>
          <w:sz w:val="28"/>
          <w:szCs w:val="28"/>
        </w:rPr>
      </w:pPr>
    </w:p>
    <w:p w:rsidR="00702B39" w:rsidRPr="001300C9" w:rsidRDefault="00702B39" w:rsidP="00290BFA">
      <w:pPr>
        <w:jc w:val="both"/>
        <w:rPr>
          <w:b/>
          <w:sz w:val="28"/>
          <w:szCs w:val="28"/>
        </w:rPr>
      </w:pPr>
    </w:p>
    <w:p w:rsidR="00702B39" w:rsidRPr="001300C9" w:rsidRDefault="00702B39" w:rsidP="00290BFA">
      <w:pPr>
        <w:jc w:val="both"/>
        <w:rPr>
          <w:sz w:val="28"/>
          <w:szCs w:val="28"/>
        </w:rPr>
      </w:pPr>
      <w:r w:rsidRPr="001300C9">
        <w:rPr>
          <w:b/>
          <w:sz w:val="28"/>
          <w:szCs w:val="28"/>
        </w:rPr>
        <w:t>Подготовленный продукт/осуществленный процесс</w:t>
      </w:r>
      <w:r w:rsidRPr="001300C9">
        <w:rPr>
          <w:sz w:val="28"/>
          <w:szCs w:val="28"/>
        </w:rPr>
        <w:t xml:space="preserve">: </w:t>
      </w:r>
    </w:p>
    <w:p w:rsidR="00702B39" w:rsidRPr="001300C9" w:rsidRDefault="00702B39" w:rsidP="00290BFA">
      <w:pPr>
        <w:jc w:val="both"/>
        <w:rPr>
          <w:i/>
          <w:sz w:val="28"/>
          <w:szCs w:val="28"/>
        </w:rPr>
      </w:pPr>
    </w:p>
    <w:p w:rsidR="00702B39" w:rsidRPr="001300C9" w:rsidRDefault="00702B39" w:rsidP="00290BFA">
      <w:pPr>
        <w:jc w:val="both"/>
        <w:rPr>
          <w:i/>
          <w:sz w:val="28"/>
          <w:szCs w:val="28"/>
        </w:rPr>
      </w:pPr>
      <w:r w:rsidRPr="001300C9">
        <w:rPr>
          <w:i/>
          <w:sz w:val="28"/>
          <w:szCs w:val="28"/>
        </w:rPr>
        <w:t>Характеристика продукта/процесса (критерии оценки: описание эталона качества; заданного алгоритма; этапов процесса выполнения задания и т.п.)</w:t>
      </w:r>
      <w:r w:rsidR="00632DB9" w:rsidRPr="001300C9">
        <w:rPr>
          <w:i/>
          <w:sz w:val="28"/>
          <w:szCs w:val="28"/>
        </w:rPr>
        <w:t xml:space="preserve"> и отметка о выполнении/невыполнении</w:t>
      </w:r>
    </w:p>
    <w:p w:rsidR="005F57B9" w:rsidRPr="001300C9" w:rsidRDefault="005F57B9" w:rsidP="005F57B9">
      <w:pPr>
        <w:widowControl w:val="0"/>
        <w:tabs>
          <w:tab w:val="left" w:pos="916"/>
          <w:tab w:val="left" w:pos="1832"/>
          <w:tab w:val="left" w:pos="2748"/>
          <w:tab w:val="left" w:pos="36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 xml:space="preserve">Критерии оценки выполнения </w:t>
      </w:r>
    </w:p>
    <w:p w:rsidR="00E50BBF" w:rsidRPr="00E50BBF" w:rsidRDefault="00E50BBF" w:rsidP="00E50BBF">
      <w:pPr>
        <w:jc w:val="center"/>
        <w:rPr>
          <w:b/>
          <w:i/>
          <w:szCs w:val="28"/>
        </w:rPr>
      </w:pPr>
      <w:r>
        <w:t xml:space="preserve">Критерии оценки выполнения экзамена (квалификационного по модулю ПМ.02 </w:t>
      </w:r>
      <w:r w:rsidRPr="00E50BBF">
        <w:rPr>
          <w:b/>
          <w:i/>
          <w:szCs w:val="28"/>
        </w:rPr>
        <w:t>Хранение, передача и публикация цифровой информации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843"/>
      </w:tblGrid>
      <w:tr w:rsidR="00E50BBF" w:rsidTr="00062A1A">
        <w:tc>
          <w:tcPr>
            <w:tcW w:w="959" w:type="dxa"/>
            <w:shd w:val="clear" w:color="auto" w:fill="BFBFBF"/>
          </w:tcPr>
          <w:p w:rsidR="00E50BBF" w:rsidRPr="00E920EF" w:rsidRDefault="00E50BBF" w:rsidP="00062A1A">
            <w:pPr>
              <w:tabs>
                <w:tab w:val="left" w:pos="3600"/>
              </w:tabs>
              <w:ind w:left="360"/>
            </w:pPr>
          </w:p>
        </w:tc>
        <w:tc>
          <w:tcPr>
            <w:tcW w:w="6804" w:type="dxa"/>
            <w:shd w:val="clear" w:color="auto" w:fill="BFBFBF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Наименование критерия</w:t>
            </w:r>
          </w:p>
        </w:tc>
        <w:tc>
          <w:tcPr>
            <w:tcW w:w="1843" w:type="dxa"/>
            <w:shd w:val="clear" w:color="auto" w:fill="BFBFBF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Баллы 0-5</w:t>
            </w: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0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Компьютерное тестирование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D5060A" w:rsidRDefault="00E50BBF" w:rsidP="00062A1A">
            <w:pPr>
              <w:tabs>
                <w:tab w:val="left" w:pos="3600"/>
              </w:tabs>
            </w:pPr>
          </w:p>
        </w:tc>
        <w:tc>
          <w:tcPr>
            <w:tcW w:w="6804" w:type="dxa"/>
            <w:shd w:val="clear" w:color="auto" w:fill="auto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Графические объекты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Соответствие размерам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Дизайн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Эффекты и переходы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1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Сохранение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E920EF" w:rsidRDefault="00E50BBF" w:rsidP="00062A1A">
            <w:pPr>
              <w:tabs>
                <w:tab w:val="left" w:pos="3600"/>
              </w:tabs>
              <w:ind w:left="360"/>
            </w:pPr>
          </w:p>
        </w:tc>
        <w:tc>
          <w:tcPr>
            <w:tcW w:w="6804" w:type="dxa"/>
            <w:shd w:val="clear" w:color="auto" w:fill="auto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Веб-ресурс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2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Дизайн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2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2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Работа гиперссылок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2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Размещение картинок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2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Расположение текста и изображений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5B10F0">
            <w:pPr>
              <w:pStyle w:val="a6"/>
              <w:numPr>
                <w:ilvl w:val="0"/>
                <w:numId w:val="32"/>
              </w:num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>
              <w:t>Сохранение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062A1A" w:rsidRDefault="00E50BBF" w:rsidP="00062A1A">
            <w:pPr>
              <w:pStyle w:val="a6"/>
              <w:tabs>
                <w:tab w:val="left" w:pos="36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62A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  <w:r w:rsidRPr="00062A1A">
              <w:rPr>
                <w:b/>
              </w:rPr>
              <w:t>Публикация в сети Интернет</w:t>
            </w:r>
          </w:p>
        </w:tc>
        <w:tc>
          <w:tcPr>
            <w:tcW w:w="1843" w:type="dxa"/>
            <w:shd w:val="clear" w:color="auto" w:fill="auto"/>
          </w:tcPr>
          <w:p w:rsidR="00E50BBF" w:rsidRDefault="00E50BBF" w:rsidP="00062A1A">
            <w:pPr>
              <w:tabs>
                <w:tab w:val="left" w:pos="3600"/>
              </w:tabs>
            </w:pPr>
          </w:p>
        </w:tc>
      </w:tr>
      <w:tr w:rsidR="00E50BBF" w:rsidTr="00062A1A">
        <w:trPr>
          <w:trHeight w:val="372"/>
        </w:trPr>
        <w:tc>
          <w:tcPr>
            <w:tcW w:w="959" w:type="dxa"/>
            <w:shd w:val="clear" w:color="auto" w:fill="auto"/>
          </w:tcPr>
          <w:p w:rsidR="00E50BBF" w:rsidRPr="00E920EF" w:rsidRDefault="00E50BBF" w:rsidP="00062A1A">
            <w:pPr>
              <w:tabs>
                <w:tab w:val="left" w:pos="3600"/>
              </w:tabs>
              <w:ind w:left="360"/>
            </w:pPr>
          </w:p>
        </w:tc>
        <w:tc>
          <w:tcPr>
            <w:tcW w:w="6804" w:type="dxa"/>
            <w:shd w:val="clear" w:color="auto" w:fill="auto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Максимальное количество балов:</w:t>
            </w:r>
          </w:p>
        </w:tc>
        <w:tc>
          <w:tcPr>
            <w:tcW w:w="1843" w:type="dxa"/>
            <w:shd w:val="clear" w:color="auto" w:fill="auto"/>
          </w:tcPr>
          <w:p w:rsidR="00E50BBF" w:rsidRPr="00062A1A" w:rsidRDefault="00E50BBF" w:rsidP="00062A1A">
            <w:pPr>
              <w:tabs>
                <w:tab w:val="left" w:pos="3600"/>
              </w:tabs>
              <w:rPr>
                <w:b/>
              </w:rPr>
            </w:pPr>
            <w:r w:rsidRPr="00062A1A">
              <w:rPr>
                <w:b/>
              </w:rPr>
              <w:t>65</w:t>
            </w:r>
          </w:p>
        </w:tc>
      </w:tr>
    </w:tbl>
    <w:p w:rsidR="005F57B9" w:rsidRPr="001300C9" w:rsidRDefault="005F57B9" w:rsidP="005F57B9">
      <w:pPr>
        <w:widowControl w:val="0"/>
        <w:tabs>
          <w:tab w:val="left" w:pos="916"/>
          <w:tab w:val="left" w:pos="1832"/>
          <w:tab w:val="left" w:pos="2748"/>
          <w:tab w:val="left" w:pos="36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57B9" w:rsidRPr="001300C9" w:rsidRDefault="005F57B9" w:rsidP="005F57B9">
      <w:pPr>
        <w:widowControl w:val="0"/>
        <w:tabs>
          <w:tab w:val="left" w:pos="916"/>
          <w:tab w:val="left" w:pos="1832"/>
          <w:tab w:val="left" w:pos="2748"/>
          <w:tab w:val="left" w:pos="36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1300C9">
        <w:rPr>
          <w:sz w:val="28"/>
          <w:szCs w:val="28"/>
        </w:rPr>
        <w:t>Профессиональные компетенции считаются освоенными при выполнении не менее 80 % показателей.</w:t>
      </w:r>
    </w:p>
    <w:p w:rsidR="005F57B9" w:rsidRPr="001300C9" w:rsidRDefault="005F57B9" w:rsidP="005F57B9">
      <w:pPr>
        <w:tabs>
          <w:tab w:val="left" w:pos="3600"/>
        </w:tabs>
        <w:ind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>Шкала перевода. Модуль считается освоенным при выполнении 16 показателей.</w:t>
      </w:r>
    </w:p>
    <w:p w:rsidR="005F57B9" w:rsidRPr="001300C9" w:rsidRDefault="005F57B9" w:rsidP="005F57B9">
      <w:pPr>
        <w:ind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t xml:space="preserve"> 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(таблица*). </w:t>
      </w:r>
    </w:p>
    <w:p w:rsidR="005F57B9" w:rsidRPr="001300C9" w:rsidRDefault="005F57B9" w:rsidP="005F57B9">
      <w:pPr>
        <w:ind w:firstLine="709"/>
        <w:jc w:val="both"/>
        <w:rPr>
          <w:sz w:val="28"/>
          <w:szCs w:val="28"/>
        </w:rPr>
      </w:pPr>
      <w:r w:rsidRPr="001300C9">
        <w:rPr>
          <w:sz w:val="28"/>
          <w:szCs w:val="28"/>
        </w:rPr>
        <w:lastRenderedPageBreak/>
        <w:t>Шкала перевода. Модуль считается освоенным при выполнении 16 показателей.</w:t>
      </w:r>
    </w:p>
    <w:p w:rsidR="005F57B9" w:rsidRPr="001300C9" w:rsidRDefault="005F57B9" w:rsidP="005F57B9">
      <w:pPr>
        <w:tabs>
          <w:tab w:val="left" w:pos="3600"/>
        </w:tabs>
        <w:jc w:val="both"/>
        <w:rPr>
          <w:sz w:val="28"/>
          <w:szCs w:val="28"/>
        </w:rPr>
      </w:pPr>
    </w:p>
    <w:tbl>
      <w:tblPr>
        <w:tblW w:w="92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7"/>
        <w:gridCol w:w="2593"/>
        <w:gridCol w:w="3432"/>
      </w:tblGrid>
      <w:tr w:rsidR="005F57B9" w:rsidRPr="001300C9" w:rsidTr="005F57B9">
        <w:trPr>
          <w:trHeight w:val="20"/>
          <w:jc w:val="center"/>
        </w:trPr>
        <w:tc>
          <w:tcPr>
            <w:tcW w:w="3227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02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5F57B9" w:rsidRPr="001300C9" w:rsidTr="005F57B9">
        <w:trPr>
          <w:trHeight w:val="20"/>
          <w:jc w:val="center"/>
        </w:trPr>
        <w:tc>
          <w:tcPr>
            <w:tcW w:w="3227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вербальный аналог</w:t>
            </w:r>
          </w:p>
        </w:tc>
      </w:tr>
      <w:tr w:rsidR="005F57B9" w:rsidRPr="001300C9" w:rsidTr="005F57B9">
        <w:trPr>
          <w:trHeight w:val="20"/>
          <w:jc w:val="center"/>
        </w:trPr>
        <w:tc>
          <w:tcPr>
            <w:tcW w:w="32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90 ÷ 100</w:t>
            </w:r>
          </w:p>
        </w:tc>
        <w:tc>
          <w:tcPr>
            <w:tcW w:w="2593" w:type="dxa"/>
            <w:tcBorders>
              <w:top w:val="single" w:sz="8" w:space="0" w:color="auto"/>
            </w:tcBorders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5</w:t>
            </w:r>
          </w:p>
        </w:tc>
        <w:tc>
          <w:tcPr>
            <w:tcW w:w="3432" w:type="dxa"/>
            <w:tcBorders>
              <w:top w:val="single" w:sz="8" w:space="0" w:color="auto"/>
            </w:tcBorders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отлично</w:t>
            </w:r>
          </w:p>
        </w:tc>
      </w:tr>
      <w:tr w:rsidR="005F57B9" w:rsidRPr="001300C9" w:rsidTr="005F57B9">
        <w:trPr>
          <w:trHeight w:val="20"/>
          <w:jc w:val="center"/>
        </w:trPr>
        <w:tc>
          <w:tcPr>
            <w:tcW w:w="3227" w:type="dxa"/>
            <w:shd w:val="clear" w:color="auto" w:fill="auto"/>
            <w:noWrap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70 ÷ 90</w:t>
            </w:r>
          </w:p>
        </w:tc>
        <w:tc>
          <w:tcPr>
            <w:tcW w:w="2593" w:type="dxa"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4</w:t>
            </w:r>
          </w:p>
        </w:tc>
        <w:tc>
          <w:tcPr>
            <w:tcW w:w="3432" w:type="dxa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хорошо</w:t>
            </w:r>
          </w:p>
        </w:tc>
      </w:tr>
      <w:tr w:rsidR="005F57B9" w:rsidRPr="001300C9" w:rsidTr="005F57B9">
        <w:trPr>
          <w:trHeight w:val="20"/>
          <w:jc w:val="center"/>
        </w:trPr>
        <w:tc>
          <w:tcPr>
            <w:tcW w:w="3227" w:type="dxa"/>
            <w:shd w:val="clear" w:color="auto" w:fill="auto"/>
            <w:noWrap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50 ÷ 70</w:t>
            </w:r>
          </w:p>
        </w:tc>
        <w:tc>
          <w:tcPr>
            <w:tcW w:w="2593" w:type="dxa"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3</w:t>
            </w:r>
          </w:p>
        </w:tc>
        <w:tc>
          <w:tcPr>
            <w:tcW w:w="3432" w:type="dxa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удовлетворительно</w:t>
            </w:r>
          </w:p>
        </w:tc>
      </w:tr>
      <w:tr w:rsidR="005F57B9" w:rsidRPr="001300C9" w:rsidTr="005F57B9">
        <w:trPr>
          <w:trHeight w:val="20"/>
          <w:jc w:val="center"/>
        </w:trPr>
        <w:tc>
          <w:tcPr>
            <w:tcW w:w="3227" w:type="dxa"/>
            <w:shd w:val="clear" w:color="auto" w:fill="auto"/>
            <w:noWrap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менее 50</w:t>
            </w:r>
          </w:p>
        </w:tc>
        <w:tc>
          <w:tcPr>
            <w:tcW w:w="2593" w:type="dxa"/>
            <w:vAlign w:val="center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5F57B9" w:rsidRPr="001300C9" w:rsidRDefault="005F57B9" w:rsidP="00AD0C7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5F57B9" w:rsidRPr="001300C9" w:rsidRDefault="005F57B9" w:rsidP="005F57B9">
      <w:pPr>
        <w:tabs>
          <w:tab w:val="left" w:pos="3600"/>
        </w:tabs>
        <w:jc w:val="both"/>
        <w:rPr>
          <w:i/>
          <w:sz w:val="28"/>
          <w:szCs w:val="28"/>
        </w:rPr>
      </w:pPr>
    </w:p>
    <w:p w:rsidR="005F57B9" w:rsidRPr="001300C9" w:rsidRDefault="005F57B9" w:rsidP="005F57B9">
      <w:pPr>
        <w:tabs>
          <w:tab w:val="left" w:pos="3600"/>
        </w:tabs>
        <w:jc w:val="both"/>
        <w:rPr>
          <w:i/>
          <w:sz w:val="28"/>
          <w:szCs w:val="28"/>
        </w:rPr>
      </w:pPr>
      <w:r w:rsidRPr="001300C9">
        <w:rPr>
          <w:i/>
          <w:sz w:val="28"/>
          <w:szCs w:val="28"/>
        </w:rPr>
        <w:t>*Возможно использование одной из таблиц:</w:t>
      </w:r>
    </w:p>
    <w:p w:rsidR="005F57B9" w:rsidRPr="001300C9" w:rsidRDefault="005F57B9" w:rsidP="00290BFA">
      <w:pPr>
        <w:jc w:val="both"/>
        <w:rPr>
          <w:i/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4865"/>
        <w:gridCol w:w="1296"/>
      </w:tblGrid>
      <w:tr w:rsidR="00A34780" w:rsidRPr="001300C9" w:rsidTr="00A34780">
        <w:trPr>
          <w:jc w:val="center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780" w:rsidRPr="001300C9" w:rsidRDefault="00A34780">
            <w:pPr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Освоенные ПК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780" w:rsidRPr="001300C9" w:rsidRDefault="00A34780">
            <w:pPr>
              <w:jc w:val="center"/>
              <w:rPr>
                <w:b/>
                <w:sz w:val="28"/>
                <w:szCs w:val="28"/>
              </w:rPr>
            </w:pPr>
            <w:r w:rsidRPr="001300C9">
              <w:rPr>
                <w:b/>
                <w:sz w:val="28"/>
                <w:szCs w:val="28"/>
              </w:rPr>
              <w:t>Показатель оценки результата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780" w:rsidRPr="001300C9" w:rsidRDefault="00A3478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C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BB7853" w:rsidRPr="001300C9" w:rsidRDefault="00BB78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C9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BB7853" w:rsidRPr="001300C9" w:rsidTr="00BB7853">
        <w:trPr>
          <w:jc w:val="center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A34780">
            <w:pPr>
              <w:widowControl w:val="0"/>
              <w:suppressAutoHyphens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 xml:space="preserve">ПК 2.1 Формировать </w:t>
            </w:r>
            <w:proofErr w:type="spellStart"/>
            <w:r w:rsidRPr="001300C9">
              <w:rPr>
                <w:sz w:val="28"/>
                <w:szCs w:val="28"/>
              </w:rPr>
              <w:t>медиатеки</w:t>
            </w:r>
            <w:proofErr w:type="spellEnd"/>
            <w:r w:rsidRPr="001300C9">
              <w:rPr>
                <w:sz w:val="28"/>
                <w:szCs w:val="28"/>
              </w:rPr>
              <w:t xml:space="preserve"> для структурированного хранения и каталогизации цифровой информации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3D2A32">
            <w:pPr>
              <w:suppressAutoHyphens/>
              <w:jc w:val="both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 xml:space="preserve">Создание базы </w:t>
            </w:r>
            <w:proofErr w:type="spellStart"/>
            <w:r w:rsidRPr="001300C9">
              <w:rPr>
                <w:sz w:val="28"/>
                <w:szCs w:val="28"/>
              </w:rPr>
              <w:t>медиатеки</w:t>
            </w:r>
            <w:proofErr w:type="spellEnd"/>
            <w:r w:rsidRPr="001300C9">
              <w:rPr>
                <w:sz w:val="28"/>
                <w:szCs w:val="28"/>
              </w:rPr>
              <w:t>, и ее управление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A3478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853" w:rsidRPr="001300C9" w:rsidTr="00BB7853">
        <w:trPr>
          <w:jc w:val="center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53" w:rsidRPr="001300C9" w:rsidRDefault="00BB7853">
            <w:pPr>
              <w:widowControl w:val="0"/>
              <w:suppressAutoHyphens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ПК 2.2 Управлять  размещением  цифровой  информации  на  дисках персонального  компьютера,  а  также  дисковых  хранилищах  локальной  и глобальной компьютерной сети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3D2A32">
            <w:pPr>
              <w:suppressAutoHyphens/>
              <w:jc w:val="both"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Размещение цифровой информации на различных носителях и в сети Интернет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853" w:rsidRPr="001300C9" w:rsidTr="00BB7853">
        <w:trPr>
          <w:jc w:val="center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>
            <w:pPr>
              <w:widowControl w:val="0"/>
              <w:suppressAutoHyphens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 xml:space="preserve">ПК 2.3 </w:t>
            </w:r>
            <w:proofErr w:type="gramStart"/>
            <w:r w:rsidRPr="001300C9">
              <w:rPr>
                <w:sz w:val="28"/>
                <w:szCs w:val="28"/>
              </w:rPr>
              <w:t>Тиражировать  мультимедиа</w:t>
            </w:r>
            <w:proofErr w:type="gramEnd"/>
            <w:r w:rsidRPr="001300C9">
              <w:rPr>
                <w:sz w:val="28"/>
                <w:szCs w:val="28"/>
              </w:rPr>
              <w:t xml:space="preserve">  контент  на  различных  съемных носителях информации</w:t>
            </w:r>
          </w:p>
          <w:p w:rsidR="00BB7853" w:rsidRPr="001300C9" w:rsidRDefault="00BB78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3D2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300C9">
              <w:rPr>
                <w:bCs/>
                <w:color w:val="000000"/>
                <w:sz w:val="28"/>
                <w:szCs w:val="28"/>
              </w:rPr>
              <w:t>Создание копий, слепков дисков. Копирование и тиражирование информации на дисках компьютера и внешних носителях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853" w:rsidRPr="001300C9" w:rsidTr="00BB7853">
        <w:trPr>
          <w:jc w:val="center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53" w:rsidRPr="001300C9" w:rsidRDefault="00BB7853">
            <w:pPr>
              <w:widowControl w:val="0"/>
              <w:suppressAutoHyphens/>
              <w:rPr>
                <w:sz w:val="28"/>
                <w:szCs w:val="28"/>
              </w:rPr>
            </w:pPr>
            <w:r w:rsidRPr="001300C9">
              <w:rPr>
                <w:sz w:val="28"/>
                <w:szCs w:val="28"/>
              </w:rPr>
              <w:t>ПК 2.4 Публиковать мультимедиа контент в Интернете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3D2A32">
            <w:pPr>
              <w:suppressAutoHyphens/>
              <w:jc w:val="both"/>
              <w:rPr>
                <w:sz w:val="28"/>
                <w:szCs w:val="28"/>
              </w:rPr>
            </w:pPr>
            <w:r w:rsidRPr="001300C9">
              <w:rPr>
                <w:bCs/>
                <w:sz w:val="28"/>
                <w:szCs w:val="28"/>
              </w:rPr>
              <w:t xml:space="preserve">Создание сайта, </w:t>
            </w:r>
            <w:r w:rsidRPr="001300C9">
              <w:rPr>
                <w:bCs/>
                <w:sz w:val="28"/>
                <w:szCs w:val="28"/>
                <w:lang w:val="en-US"/>
              </w:rPr>
              <w:t>web</w:t>
            </w:r>
            <w:r w:rsidRPr="001300C9">
              <w:rPr>
                <w:bCs/>
                <w:sz w:val="28"/>
                <w:szCs w:val="28"/>
              </w:rPr>
              <w:t>-страницы в сети Интернет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53" w:rsidRPr="001300C9" w:rsidRDefault="00BB7853" w:rsidP="00A3478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780" w:rsidRPr="001300C9" w:rsidRDefault="00A34780" w:rsidP="00A34780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5F57B9" w:rsidRPr="001300C9" w:rsidRDefault="005F57B9" w:rsidP="005F57B9">
      <w:pPr>
        <w:jc w:val="both"/>
        <w:rPr>
          <w:b/>
          <w:sz w:val="28"/>
          <w:szCs w:val="28"/>
        </w:rPr>
      </w:pPr>
      <w:r w:rsidRPr="001300C9">
        <w:rPr>
          <w:b/>
          <w:sz w:val="28"/>
          <w:szCs w:val="28"/>
        </w:rPr>
        <w:t xml:space="preserve">5.4. Защита портфолио </w:t>
      </w:r>
      <w:r w:rsidRPr="001300C9">
        <w:rPr>
          <w:i/>
          <w:sz w:val="28"/>
          <w:szCs w:val="28"/>
        </w:rPr>
        <w:t>(если включено в экзамен (квалификационный))</w:t>
      </w:r>
    </w:p>
    <w:p w:rsidR="005F57B9" w:rsidRPr="001300C9" w:rsidRDefault="005F57B9" w:rsidP="005F57B9">
      <w:pPr>
        <w:jc w:val="both"/>
        <w:rPr>
          <w:i/>
          <w:sz w:val="28"/>
          <w:szCs w:val="28"/>
        </w:rPr>
      </w:pPr>
      <w:r w:rsidRPr="001300C9">
        <w:rPr>
          <w:sz w:val="28"/>
          <w:szCs w:val="28"/>
        </w:rPr>
        <w:t xml:space="preserve">5.3.1. Тип портфолио </w:t>
      </w:r>
      <w:r w:rsidR="00BB7853" w:rsidRPr="001300C9">
        <w:rPr>
          <w:sz w:val="28"/>
          <w:szCs w:val="28"/>
        </w:rPr>
        <w:t>(</w:t>
      </w:r>
      <w:r w:rsidRPr="001300C9">
        <w:rPr>
          <w:i/>
          <w:sz w:val="28"/>
          <w:szCs w:val="28"/>
        </w:rPr>
        <w:t>смешанный тип портфолио)</w:t>
      </w:r>
    </w:p>
    <w:p w:rsidR="005F57B9" w:rsidRPr="001300C9" w:rsidRDefault="005F57B9" w:rsidP="005F57B9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 xml:space="preserve">5.3.2. Проверяемые результаты обучения: </w:t>
      </w:r>
      <w:r w:rsidR="007F5CFC" w:rsidRPr="0040320E">
        <w:t>ОК 01-07</w:t>
      </w:r>
      <w:r w:rsidR="007F5CFC">
        <w:t>,</w:t>
      </w:r>
      <w:r w:rsidR="007F5CFC" w:rsidRPr="007F5CFC">
        <w:rPr>
          <w:sz w:val="28"/>
          <w:szCs w:val="28"/>
        </w:rPr>
        <w:t xml:space="preserve"> </w:t>
      </w:r>
      <w:r w:rsidR="007F5CFC" w:rsidRPr="007F5CFC">
        <w:t>ПК 2.1 – ПК 2.4</w:t>
      </w:r>
    </w:p>
    <w:p w:rsidR="005F57B9" w:rsidRPr="001300C9" w:rsidRDefault="005F57B9" w:rsidP="005F57B9">
      <w:pPr>
        <w:jc w:val="both"/>
        <w:rPr>
          <w:sz w:val="28"/>
          <w:szCs w:val="28"/>
        </w:rPr>
      </w:pPr>
      <w:r w:rsidRPr="001300C9">
        <w:rPr>
          <w:sz w:val="28"/>
          <w:szCs w:val="28"/>
        </w:rPr>
        <w:t>5.3.3. Критерии оценки:</w:t>
      </w:r>
    </w:p>
    <w:p w:rsidR="00BB7853" w:rsidRDefault="00BB7853" w:rsidP="00602CA0">
      <w:pPr>
        <w:jc w:val="center"/>
      </w:pPr>
      <w:r w:rsidRPr="001300C9">
        <w:rPr>
          <w:sz w:val="28"/>
          <w:szCs w:val="28"/>
        </w:rPr>
        <w:br w:type="page"/>
      </w:r>
      <w:r>
        <w:lastRenderedPageBreak/>
        <w:t>ОЦЕНОЧНАЯ ВЕДОМОСТЬ ПО ПРОФЕССИОНАЛЬНОМУ МОДУЛЮ</w:t>
      </w:r>
    </w:p>
    <w:p w:rsidR="00BB7853" w:rsidRDefault="00BB7853" w:rsidP="00BB7853">
      <w:pPr>
        <w:jc w:val="center"/>
      </w:pPr>
      <w:r>
        <w:t>ПМ.0</w:t>
      </w:r>
      <w:r w:rsidR="001300C9">
        <w:t>2</w:t>
      </w:r>
      <w:r>
        <w:t xml:space="preserve"> ХРНЕНИЕ, ПЕРЕДАЧА И ПУБЛИКАЦИЯ ЦИФРОВОЙ ИНФОРМАЦИИ</w:t>
      </w:r>
    </w:p>
    <w:p w:rsidR="00BB7853" w:rsidRDefault="00BB7853" w:rsidP="00BB7853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_______________________________________________________________</w:t>
      </w:r>
    </w:p>
    <w:p w:rsidR="00BB7853" w:rsidRDefault="00BB7853" w:rsidP="00BB7853">
      <w:pPr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E315AE">
        <w:rPr>
          <w:sz w:val="28"/>
          <w:szCs w:val="28"/>
        </w:rPr>
        <w:t>и</w:t>
      </w:r>
      <w:r>
        <w:rPr>
          <w:sz w:val="28"/>
          <w:szCs w:val="28"/>
        </w:rPr>
        <w:t xml:space="preserve">йся на </w:t>
      </w:r>
      <w:proofErr w:type="gramStart"/>
      <w:r w:rsidR="001F679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курсе</w:t>
      </w:r>
      <w:proofErr w:type="gramEnd"/>
      <w:r w:rsidR="003C6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профессии </w:t>
      </w:r>
      <w:r w:rsidR="00D670F3">
        <w:rPr>
          <w:sz w:val="28"/>
          <w:szCs w:val="28"/>
        </w:rPr>
        <w:t>С</w:t>
      </w:r>
      <w:r>
        <w:rPr>
          <w:sz w:val="28"/>
          <w:szCs w:val="28"/>
        </w:rPr>
        <w:t>ПО</w:t>
      </w:r>
    </w:p>
    <w:p w:rsidR="00BB7853" w:rsidRPr="001B6AEA" w:rsidRDefault="00D670F3" w:rsidP="001F67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09.01.03</w:t>
      </w:r>
      <w:r w:rsidR="001300C9">
        <w:rPr>
          <w:b/>
          <w:i/>
          <w:sz w:val="28"/>
          <w:szCs w:val="28"/>
        </w:rPr>
        <w:t xml:space="preserve"> </w:t>
      </w:r>
      <w:r w:rsidR="00BB7853" w:rsidRPr="001B6AEA">
        <w:rPr>
          <w:b/>
          <w:i/>
          <w:sz w:val="28"/>
          <w:szCs w:val="28"/>
        </w:rPr>
        <w:t>Мастер по обработке цифровой информации</w:t>
      </w:r>
    </w:p>
    <w:p w:rsidR="00E315AE" w:rsidRDefault="001F6799" w:rsidP="00E315AE">
      <w:r>
        <w:t>О</w:t>
      </w:r>
      <w:r w:rsidR="00BB7853">
        <w:t>своил (а) программу профессионального модуля</w:t>
      </w:r>
    </w:p>
    <w:p w:rsidR="00E315AE" w:rsidRDefault="00E315AE" w:rsidP="00E315AE">
      <w:pPr>
        <w:rPr>
          <w:sz w:val="28"/>
          <w:szCs w:val="28"/>
        </w:rPr>
      </w:pPr>
      <w:r>
        <w:rPr>
          <w:sz w:val="28"/>
          <w:szCs w:val="28"/>
        </w:rPr>
        <w:t xml:space="preserve">ПМ.02 </w:t>
      </w:r>
      <w:r w:rsidRPr="00DA06F1">
        <w:rPr>
          <w:rFonts w:eastAsia="Calibri"/>
          <w:b/>
          <w:i/>
          <w:lang w:eastAsia="en-US"/>
        </w:rPr>
        <w:t>Хранение, передача и публикация цифровой информации</w:t>
      </w:r>
    </w:p>
    <w:p w:rsidR="00BB7853" w:rsidRDefault="00BB7853" w:rsidP="00BB7853">
      <w:r>
        <w:t xml:space="preserve">в </w:t>
      </w:r>
      <w:proofErr w:type="gramStart"/>
      <w:r>
        <w:t>объёме</w:t>
      </w:r>
      <w:r w:rsidR="00E315AE">
        <w:t xml:space="preserve"> </w:t>
      </w:r>
      <w:r>
        <w:t xml:space="preserve"> </w:t>
      </w:r>
      <w:r w:rsidR="00B0609B">
        <w:rPr>
          <w:u w:val="single"/>
        </w:rPr>
        <w:t>_</w:t>
      </w:r>
      <w:proofErr w:type="gramEnd"/>
      <w:r w:rsidR="00B0609B">
        <w:rPr>
          <w:u w:val="single"/>
        </w:rPr>
        <w:t>__</w:t>
      </w:r>
      <w:r>
        <w:t xml:space="preserve"> час</w:t>
      </w:r>
      <w:r w:rsidR="00E315AE">
        <w:t xml:space="preserve">ов </w:t>
      </w:r>
      <w:r>
        <w:t xml:space="preserve"> с «</w:t>
      </w:r>
      <w:r w:rsidR="00B0609B">
        <w:rPr>
          <w:u w:val="single"/>
        </w:rPr>
        <w:t>____</w:t>
      </w:r>
      <w:r>
        <w:t xml:space="preserve">» </w:t>
      </w:r>
      <w:r w:rsidR="00B0609B">
        <w:rPr>
          <w:u w:val="single"/>
        </w:rPr>
        <w:t>__________</w:t>
      </w:r>
      <w:r w:rsidR="00E315AE" w:rsidRPr="00E315AE">
        <w:rPr>
          <w:u w:val="single"/>
        </w:rPr>
        <w:t xml:space="preserve"> </w:t>
      </w:r>
      <w:r w:rsidRPr="00E315AE">
        <w:rPr>
          <w:u w:val="single"/>
        </w:rPr>
        <w:t>г.</w:t>
      </w:r>
      <w:r>
        <w:t xml:space="preserve"> по «</w:t>
      </w:r>
      <w:r w:rsidR="00B0609B">
        <w:rPr>
          <w:u w:val="single"/>
        </w:rPr>
        <w:t>___</w:t>
      </w:r>
      <w:r w:rsidR="00E315AE">
        <w:t xml:space="preserve"> </w:t>
      </w:r>
      <w:r>
        <w:t>»</w:t>
      </w:r>
      <w:r w:rsidR="00B0609B">
        <w:rPr>
          <w:u w:val="single"/>
        </w:rPr>
        <w:t>____________</w:t>
      </w:r>
      <w:r w:rsidR="00E315AE" w:rsidRPr="00E315AE">
        <w:rPr>
          <w:u w:val="single"/>
        </w:rPr>
        <w:t xml:space="preserve"> </w:t>
      </w:r>
      <w:r w:rsidRPr="00E315AE">
        <w:rPr>
          <w:u w:val="single"/>
        </w:rPr>
        <w:t>г</w:t>
      </w:r>
      <w:r>
        <w:t>.</w:t>
      </w:r>
    </w:p>
    <w:p w:rsidR="009A62BF" w:rsidRDefault="009A62BF" w:rsidP="00BB7853"/>
    <w:p w:rsidR="00BB7853" w:rsidRPr="0022056D" w:rsidRDefault="00BB7853" w:rsidP="00BB7853">
      <w:pPr>
        <w:rPr>
          <w:b/>
        </w:rPr>
      </w:pPr>
      <w:r w:rsidRPr="0022056D">
        <w:rPr>
          <w:b/>
        </w:rPr>
        <w:t xml:space="preserve">Результаты промежуточной аттестации по элементам профессионального модуля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  <w:gridCol w:w="1985"/>
      </w:tblGrid>
      <w:tr w:rsidR="001300C9" w:rsidTr="00062A1A">
        <w:tc>
          <w:tcPr>
            <w:tcW w:w="2660" w:type="dxa"/>
            <w:shd w:val="clear" w:color="auto" w:fill="auto"/>
          </w:tcPr>
          <w:p w:rsidR="001300C9" w:rsidRPr="00062A1A" w:rsidRDefault="001300C9" w:rsidP="00062A1A">
            <w:pPr>
              <w:rPr>
                <w:b/>
              </w:rPr>
            </w:pPr>
            <w:r w:rsidRPr="00062A1A">
              <w:rPr>
                <w:b/>
              </w:rPr>
              <w:t>Элементы модуля</w:t>
            </w:r>
          </w:p>
        </w:tc>
        <w:tc>
          <w:tcPr>
            <w:tcW w:w="5386" w:type="dxa"/>
            <w:shd w:val="clear" w:color="auto" w:fill="auto"/>
          </w:tcPr>
          <w:p w:rsidR="001300C9" w:rsidRPr="00062A1A" w:rsidRDefault="001300C9" w:rsidP="00062A1A">
            <w:pPr>
              <w:rPr>
                <w:b/>
              </w:rPr>
            </w:pPr>
            <w:r w:rsidRPr="00062A1A">
              <w:rPr>
                <w:b/>
              </w:rPr>
              <w:t>Форма промежуточной аттестации</w:t>
            </w:r>
          </w:p>
        </w:tc>
        <w:tc>
          <w:tcPr>
            <w:tcW w:w="1985" w:type="dxa"/>
            <w:shd w:val="clear" w:color="auto" w:fill="auto"/>
          </w:tcPr>
          <w:p w:rsidR="001300C9" w:rsidRPr="00062A1A" w:rsidRDefault="001300C9" w:rsidP="00062A1A">
            <w:pPr>
              <w:rPr>
                <w:b/>
              </w:rPr>
            </w:pPr>
            <w:r w:rsidRPr="00062A1A">
              <w:rPr>
                <w:b/>
              </w:rPr>
              <w:t>Оценка</w:t>
            </w:r>
          </w:p>
        </w:tc>
      </w:tr>
      <w:tr w:rsidR="001300C9" w:rsidTr="00062A1A">
        <w:tc>
          <w:tcPr>
            <w:tcW w:w="2660" w:type="dxa"/>
            <w:shd w:val="clear" w:color="auto" w:fill="auto"/>
          </w:tcPr>
          <w:p w:rsidR="001300C9" w:rsidRDefault="001300C9" w:rsidP="005B5B79">
            <w:r>
              <w:t>МДК. 0</w:t>
            </w:r>
            <w:r w:rsidR="005B5B79">
              <w:t>2.01.</w:t>
            </w:r>
            <w:r>
              <w:t xml:space="preserve"> Технологии создания и обработки цифровой мультимедийной информации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00C9" w:rsidRDefault="001D2B52" w:rsidP="00062A1A">
            <w:r>
              <w:t>Экзамен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C9" w:rsidRDefault="001300C9" w:rsidP="00062A1A"/>
        </w:tc>
      </w:tr>
      <w:tr w:rsidR="001300C9" w:rsidTr="00062A1A">
        <w:tc>
          <w:tcPr>
            <w:tcW w:w="2660" w:type="dxa"/>
            <w:shd w:val="clear" w:color="auto" w:fill="auto"/>
          </w:tcPr>
          <w:p w:rsidR="001300C9" w:rsidRPr="00EF0EFF" w:rsidRDefault="001300C9" w:rsidP="005B5B79">
            <w:r w:rsidRPr="00EF0EFF">
              <w:t>УП.0</w:t>
            </w:r>
            <w:r w:rsidR="005B5B79">
              <w:t>2.</w:t>
            </w:r>
            <w:r w:rsidRPr="00EF0EFF">
              <w:t xml:space="preserve"> Учебная практика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00C9" w:rsidRPr="00EF0EFF" w:rsidRDefault="00956458" w:rsidP="00062A1A">
            <w:r>
              <w:t>Дифференцированный зачёт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C9" w:rsidRDefault="001300C9" w:rsidP="00062A1A"/>
        </w:tc>
      </w:tr>
      <w:tr w:rsidR="001300C9" w:rsidTr="00062A1A">
        <w:tc>
          <w:tcPr>
            <w:tcW w:w="2660" w:type="dxa"/>
            <w:shd w:val="clear" w:color="auto" w:fill="auto"/>
          </w:tcPr>
          <w:p w:rsidR="001300C9" w:rsidRPr="00EF0EFF" w:rsidRDefault="001300C9" w:rsidP="005B5B79">
            <w:r w:rsidRPr="00EF0EFF">
              <w:t>ПП.0</w:t>
            </w:r>
            <w:r w:rsidR="005B5B79">
              <w:t>2.</w:t>
            </w:r>
            <w:r w:rsidRPr="00EF0EFF">
              <w:t xml:space="preserve"> Производственная практика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00C9" w:rsidRPr="00EF0EFF" w:rsidRDefault="00956458" w:rsidP="00062A1A">
            <w:r>
              <w:t>Дифференцированный зачёт</w:t>
            </w:r>
            <w:bookmarkStart w:id="2" w:name="_GoBack"/>
            <w:bookmarkEnd w:id="2"/>
          </w:p>
        </w:tc>
        <w:tc>
          <w:tcPr>
            <w:tcW w:w="1985" w:type="dxa"/>
            <w:shd w:val="clear" w:color="auto" w:fill="auto"/>
            <w:vAlign w:val="center"/>
          </w:tcPr>
          <w:p w:rsidR="001300C9" w:rsidRDefault="001300C9" w:rsidP="00062A1A"/>
        </w:tc>
      </w:tr>
      <w:tr w:rsidR="001300C9" w:rsidTr="00062A1A">
        <w:tc>
          <w:tcPr>
            <w:tcW w:w="2660" w:type="dxa"/>
            <w:shd w:val="clear" w:color="auto" w:fill="auto"/>
          </w:tcPr>
          <w:p w:rsidR="001300C9" w:rsidRPr="00EF0EFF" w:rsidRDefault="001300C9" w:rsidP="005B5B79">
            <w:r w:rsidRPr="00EF0EFF">
              <w:t>ПМ.0</w:t>
            </w:r>
            <w:r w:rsidR="005B5B79"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00C9" w:rsidRPr="00EF0EFF" w:rsidRDefault="001300C9" w:rsidP="00062A1A">
            <w:r w:rsidRPr="00EF0EFF">
              <w:t>Экзамен (квалификационный)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00C9" w:rsidRDefault="001300C9" w:rsidP="00062A1A"/>
        </w:tc>
      </w:tr>
      <w:tr w:rsidR="001300C9" w:rsidTr="00062A1A">
        <w:tc>
          <w:tcPr>
            <w:tcW w:w="2660" w:type="dxa"/>
            <w:shd w:val="clear" w:color="auto" w:fill="auto"/>
          </w:tcPr>
          <w:p w:rsidR="001300C9" w:rsidRDefault="001300C9" w:rsidP="00062A1A">
            <w:r>
              <w:t>Коды проверяемых компетенций</w:t>
            </w:r>
          </w:p>
        </w:tc>
        <w:tc>
          <w:tcPr>
            <w:tcW w:w="5386" w:type="dxa"/>
            <w:shd w:val="clear" w:color="auto" w:fill="auto"/>
          </w:tcPr>
          <w:p w:rsidR="001300C9" w:rsidRDefault="001300C9" w:rsidP="00062A1A">
            <w:r>
              <w:t>Показатели оценки результата</w:t>
            </w:r>
          </w:p>
        </w:tc>
        <w:tc>
          <w:tcPr>
            <w:tcW w:w="1985" w:type="dxa"/>
            <w:shd w:val="clear" w:color="auto" w:fill="auto"/>
          </w:tcPr>
          <w:p w:rsidR="001300C9" w:rsidRDefault="001300C9" w:rsidP="00062A1A">
            <w:r>
              <w:t xml:space="preserve"> (освоен/не освоен)</w:t>
            </w:r>
          </w:p>
        </w:tc>
      </w:tr>
      <w:tr w:rsidR="001300C9" w:rsidTr="00062A1A">
        <w:trPr>
          <w:trHeight w:val="4526"/>
        </w:trPr>
        <w:tc>
          <w:tcPr>
            <w:tcW w:w="2660" w:type="dxa"/>
            <w:shd w:val="clear" w:color="auto" w:fill="auto"/>
          </w:tcPr>
          <w:p w:rsidR="00C87B32" w:rsidRDefault="00C87B32" w:rsidP="00C87B32">
            <w:r w:rsidRPr="00C87B32">
              <w:t>ПК 2.1</w:t>
            </w:r>
            <w:r>
              <w:t xml:space="preserve"> </w:t>
            </w:r>
            <w:r w:rsidRPr="00C87B32">
              <w:t xml:space="preserve">ПК </w:t>
            </w:r>
            <w:proofErr w:type="gramStart"/>
            <w:r w:rsidRPr="00C87B32">
              <w:t xml:space="preserve">2.2 </w:t>
            </w:r>
            <w:r>
              <w:t xml:space="preserve"> </w:t>
            </w:r>
            <w:r w:rsidRPr="00C87B32">
              <w:t>ПК</w:t>
            </w:r>
            <w:proofErr w:type="gramEnd"/>
            <w:r w:rsidRPr="00C87B32">
              <w:t xml:space="preserve"> 2.3 ПК 2.4 </w:t>
            </w:r>
          </w:p>
          <w:p w:rsidR="006D2754" w:rsidRDefault="00C87B32" w:rsidP="006D2754">
            <w:r w:rsidRPr="00937E77">
              <w:t>ОК 1. ОК 2. ОК 3.</w:t>
            </w:r>
          </w:p>
          <w:p w:rsidR="001300C9" w:rsidRDefault="00C87B32" w:rsidP="006D2754">
            <w:r w:rsidRPr="00937E77">
              <w:t>ОК 4.</w:t>
            </w:r>
            <w:r w:rsidRPr="00937E77">
              <w:tab/>
              <w:t xml:space="preserve"> ОК </w:t>
            </w:r>
            <w:proofErr w:type="gramStart"/>
            <w:r w:rsidRPr="00937E77">
              <w:t>5.ОК</w:t>
            </w:r>
            <w:proofErr w:type="gramEnd"/>
            <w:r w:rsidRPr="00937E77">
              <w:t xml:space="preserve"> 6.</w:t>
            </w:r>
            <w:r w:rsidRPr="00062A1A">
              <w:rPr>
                <w:sz w:val="20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:rsidR="00C87B32" w:rsidRDefault="00C87B32" w:rsidP="00C87B32">
            <w:r w:rsidRPr="00C87B32">
              <w:t xml:space="preserve">Создание базы </w:t>
            </w:r>
            <w:proofErr w:type="spellStart"/>
            <w:r w:rsidRPr="00C87B32">
              <w:t>медиатеки</w:t>
            </w:r>
            <w:proofErr w:type="spellEnd"/>
            <w:r w:rsidRPr="00C87B32">
              <w:t>, и ее управление</w:t>
            </w:r>
            <w:r>
              <w:t>.</w:t>
            </w:r>
          </w:p>
          <w:p w:rsidR="00C87B32" w:rsidRDefault="00C87B32" w:rsidP="00C87B32">
            <w:r w:rsidRPr="00C87B32">
              <w:t>Размещение цифровой информации на различных носителях и в сети Интернет</w:t>
            </w:r>
          </w:p>
          <w:p w:rsidR="00C87B32" w:rsidRDefault="00C87B32" w:rsidP="00C87B32">
            <w:r w:rsidRPr="00C87B32">
              <w:t xml:space="preserve">Создание сайта, </w:t>
            </w:r>
            <w:proofErr w:type="spellStart"/>
            <w:r w:rsidRPr="00C87B32">
              <w:t>web</w:t>
            </w:r>
            <w:proofErr w:type="spellEnd"/>
            <w:r w:rsidRPr="00C87B32">
              <w:t>-страницы в сети Интернет</w:t>
            </w:r>
            <w:r>
              <w:t>.</w:t>
            </w:r>
          </w:p>
          <w:p w:rsidR="0022056D" w:rsidRPr="00062A1A" w:rsidRDefault="00C87B32" w:rsidP="0022056D">
            <w:pPr>
              <w:rPr>
                <w:sz w:val="22"/>
              </w:rPr>
            </w:pPr>
            <w:r w:rsidRPr="00C87B32">
              <w:t>Создание копий, слепков дисков. Копирование и тиражирование информации на дисках компьютера и внешних носителях</w:t>
            </w:r>
            <w:r>
              <w:t>.</w:t>
            </w:r>
            <w:r w:rsidR="0022056D" w:rsidRPr="00062A1A">
              <w:rPr>
                <w:sz w:val="22"/>
              </w:rPr>
              <w:t xml:space="preserve"> Демонстрация интереса к будущей профессии</w:t>
            </w:r>
            <w:r w:rsidR="0022056D">
              <w:t xml:space="preserve">. </w:t>
            </w:r>
            <w:r w:rsidR="0022056D" w:rsidRPr="00062A1A">
              <w:rPr>
                <w:sz w:val="22"/>
              </w:rPr>
              <w:t>Выбор и применение методов и способов решения профессиональных задач. Оценка эффективности и качества собственной деятельности</w:t>
            </w:r>
            <w:r w:rsidR="0022056D">
              <w:t xml:space="preserve">. </w:t>
            </w:r>
            <w:r w:rsidR="0022056D" w:rsidRPr="00062A1A">
              <w:rPr>
                <w:rFonts w:eastAsia="Calibri"/>
                <w:sz w:val="22"/>
              </w:rPr>
              <w:t>Решение стандартных и нестандартных профессиональных задач</w:t>
            </w:r>
          </w:p>
          <w:p w:rsidR="0022056D" w:rsidRPr="00062A1A" w:rsidRDefault="0022056D" w:rsidP="0022056D">
            <w:pPr>
              <w:rPr>
                <w:sz w:val="22"/>
              </w:rPr>
            </w:pPr>
            <w:r w:rsidRPr="00062A1A">
              <w:rPr>
                <w:rFonts w:eastAsia="Calibri"/>
                <w:sz w:val="22"/>
              </w:rPr>
              <w:t>Эффективный поиск необходимой информации. Умение использовать различные источники информации, включая электронные</w:t>
            </w:r>
          </w:p>
          <w:p w:rsidR="001300C9" w:rsidRDefault="0022056D" w:rsidP="009A62BF">
            <w:r w:rsidRPr="00062A1A">
              <w:rPr>
                <w:rFonts w:eastAsia="Calibri"/>
                <w:sz w:val="22"/>
              </w:rPr>
              <w:t>Работа с автоматизированными диспетчерскими системами и автоматизированными системами управления</w:t>
            </w:r>
            <w:r w:rsidR="009A62BF" w:rsidRPr="00062A1A">
              <w:rPr>
                <w:rFonts w:eastAsia="Calibri"/>
                <w:sz w:val="22"/>
              </w:rPr>
              <w:t xml:space="preserve">. </w:t>
            </w:r>
            <w:r w:rsidRPr="00062A1A">
              <w:rPr>
                <w:sz w:val="22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1985" w:type="dxa"/>
            <w:shd w:val="clear" w:color="auto" w:fill="auto"/>
          </w:tcPr>
          <w:p w:rsidR="001300C9" w:rsidRDefault="001300C9" w:rsidP="00062A1A"/>
        </w:tc>
      </w:tr>
    </w:tbl>
    <w:p w:rsidR="009A62BF" w:rsidRDefault="009A62BF" w:rsidP="0022056D"/>
    <w:p w:rsidR="0022056D" w:rsidRDefault="0022056D" w:rsidP="0022056D">
      <w:r>
        <w:t>Дата ___</w:t>
      </w:r>
      <w:proofErr w:type="gramStart"/>
      <w:r>
        <w:t>_._</w:t>
      </w:r>
      <w:proofErr w:type="gramEnd"/>
      <w:r>
        <w:t>___.20____</w:t>
      </w:r>
      <w:r>
        <w:tab/>
      </w:r>
      <w:r>
        <w:tab/>
      </w:r>
    </w:p>
    <w:p w:rsidR="0022056D" w:rsidRDefault="0022056D" w:rsidP="0022056D">
      <w:pPr>
        <w:spacing w:before="60"/>
      </w:pPr>
      <w:r>
        <w:t>Подписи членов экзаменационной комиссии</w:t>
      </w:r>
      <w:r>
        <w:tab/>
        <w:t xml:space="preserve">           ______________/</w:t>
      </w:r>
      <w:r w:rsidR="00B0609B">
        <w:t>________________</w:t>
      </w:r>
    </w:p>
    <w:p w:rsidR="0022056D" w:rsidRDefault="0022056D" w:rsidP="0022056D">
      <w:pPr>
        <w:spacing w:before="60"/>
        <w:ind w:left="5664"/>
      </w:pPr>
      <w:r>
        <w:t>______________/</w:t>
      </w:r>
      <w:r w:rsidRPr="00DD3262">
        <w:t xml:space="preserve"> </w:t>
      </w:r>
      <w:r w:rsidR="00B0609B">
        <w:t>_______________</w:t>
      </w:r>
    </w:p>
    <w:p w:rsidR="0022056D" w:rsidRDefault="0022056D" w:rsidP="0022056D">
      <w:pPr>
        <w:spacing w:before="60"/>
        <w:ind w:left="5664"/>
      </w:pPr>
      <w:r>
        <w:t>______________/</w:t>
      </w:r>
      <w:r w:rsidR="00B0609B">
        <w:t>________________</w:t>
      </w:r>
    </w:p>
    <w:p w:rsidR="0022056D" w:rsidRDefault="0022056D" w:rsidP="0022056D">
      <w:pPr>
        <w:spacing w:before="60"/>
        <w:ind w:left="5664"/>
      </w:pPr>
      <w:r>
        <w:t>______________/</w:t>
      </w:r>
      <w:r w:rsidR="00B0609B">
        <w:t>___________________</w:t>
      </w:r>
    </w:p>
    <w:p w:rsidR="0022056D" w:rsidRDefault="0022056D" w:rsidP="0022056D">
      <w:pPr>
        <w:spacing w:before="60"/>
      </w:pPr>
    </w:p>
    <w:p w:rsidR="00245FF2" w:rsidRPr="00245FF2" w:rsidRDefault="00BB7853" w:rsidP="00245FF2">
      <w:pPr>
        <w:tabs>
          <w:tab w:val="left" w:pos="1755"/>
        </w:tabs>
        <w:ind w:firstLine="709"/>
        <w:jc w:val="right"/>
        <w:rPr>
          <w:b/>
        </w:rPr>
      </w:pPr>
      <w:r>
        <w:br w:type="page"/>
      </w:r>
      <w:r w:rsidR="00245FF2" w:rsidRPr="00245FF2">
        <w:rPr>
          <w:b/>
        </w:rPr>
        <w:lastRenderedPageBreak/>
        <w:t>Приложение</w:t>
      </w:r>
      <w:r w:rsidR="00245FF2">
        <w:rPr>
          <w:b/>
        </w:rPr>
        <w:t xml:space="preserve"> 1</w:t>
      </w:r>
    </w:p>
    <w:p w:rsidR="005148E4" w:rsidRPr="0073335F" w:rsidRDefault="005148E4" w:rsidP="005148E4">
      <w:pPr>
        <w:tabs>
          <w:tab w:val="left" w:pos="1755"/>
        </w:tabs>
        <w:ind w:firstLine="709"/>
        <w:jc w:val="center"/>
        <w:rPr>
          <w:b/>
          <w:sz w:val="22"/>
        </w:rPr>
      </w:pPr>
      <w:r w:rsidRPr="0073335F">
        <w:rPr>
          <w:b/>
          <w:sz w:val="22"/>
        </w:rPr>
        <w:t>Тест по теме:</w:t>
      </w:r>
    </w:p>
    <w:p w:rsidR="005148E4" w:rsidRDefault="005148E4" w:rsidP="005148E4">
      <w:pPr>
        <w:jc w:val="center"/>
        <w:rPr>
          <w:b/>
        </w:rPr>
      </w:pPr>
      <w:r w:rsidRPr="0073335F">
        <w:rPr>
          <w:b/>
          <w:sz w:val="22"/>
        </w:rPr>
        <w:t>«Назначение и основные характеристики периферийных устройств</w:t>
      </w:r>
    </w:p>
    <w:p w:rsidR="005148E4" w:rsidRPr="0073335F" w:rsidRDefault="005148E4" w:rsidP="005148E4">
      <w:pPr>
        <w:jc w:val="center"/>
        <w:rPr>
          <w:b/>
          <w:sz w:val="22"/>
        </w:rPr>
      </w:pPr>
      <w:r w:rsidRPr="0073335F">
        <w:rPr>
          <w:b/>
          <w:sz w:val="22"/>
        </w:rPr>
        <w:t>хранения, передачи и тиражирования информации»</w:t>
      </w:r>
    </w:p>
    <w:p w:rsidR="005148E4" w:rsidRDefault="005148E4" w:rsidP="005148E4">
      <w:pPr>
        <w:jc w:val="both"/>
        <w:rPr>
          <w:i/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1. Устройство ввода информации, которое входит в минимальную конфигурацию ПК: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клавиатура</w:t>
      </w:r>
      <w:r>
        <w:rPr>
          <w:sz w:val="18"/>
        </w:rPr>
        <w:tab/>
      </w:r>
      <w:r>
        <w:rPr>
          <w:sz w:val="18"/>
        </w:rPr>
        <w:tab/>
        <w:t>2. мышь</w:t>
      </w:r>
      <w:r>
        <w:rPr>
          <w:sz w:val="18"/>
        </w:rPr>
        <w:tab/>
      </w:r>
      <w:r>
        <w:rPr>
          <w:sz w:val="18"/>
        </w:rPr>
        <w:tab/>
        <w:t>3. монитор</w:t>
      </w:r>
      <w:r>
        <w:rPr>
          <w:sz w:val="18"/>
        </w:rPr>
        <w:tab/>
      </w:r>
      <w:r>
        <w:rPr>
          <w:sz w:val="18"/>
        </w:rPr>
        <w:tab/>
        <w:t>4. микрофон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2. Устройства вывода информации: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монитор, мышь, плоттер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плоттер, монитор, принтер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3. монитор, колонки, микрофон</w:t>
      </w:r>
      <w:r>
        <w:rPr>
          <w:sz w:val="18"/>
        </w:rPr>
        <w:tab/>
      </w:r>
      <w:r>
        <w:rPr>
          <w:sz w:val="18"/>
        </w:rPr>
        <w:tab/>
        <w:t>4. колонки, сканер, принтер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3. Для ввода какого типа данных предназначен сканер?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текстовых и графических</w:t>
      </w:r>
      <w:r>
        <w:rPr>
          <w:sz w:val="18"/>
        </w:rPr>
        <w:tab/>
        <w:t>2. текстовых и числовых</w:t>
      </w:r>
      <w:r>
        <w:rPr>
          <w:sz w:val="18"/>
        </w:rPr>
        <w:tab/>
        <w:t>3. графических и числовых</w:t>
      </w:r>
      <w:r>
        <w:rPr>
          <w:sz w:val="18"/>
        </w:rPr>
        <w:tab/>
      </w:r>
      <w:r>
        <w:rPr>
          <w:sz w:val="18"/>
        </w:rPr>
        <w:tab/>
        <w:t>4. всех перечисленных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4. Сенсорная панель является устройством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ввода информации</w:t>
      </w:r>
      <w:r>
        <w:rPr>
          <w:sz w:val="18"/>
        </w:rPr>
        <w:tab/>
      </w:r>
      <w:r>
        <w:rPr>
          <w:sz w:val="18"/>
        </w:rPr>
        <w:tab/>
        <w:t>2. вывода информации</w:t>
      </w:r>
      <w:r>
        <w:rPr>
          <w:sz w:val="18"/>
        </w:rPr>
        <w:tab/>
        <w:t>3. передачи информации</w:t>
      </w:r>
      <w:r>
        <w:rPr>
          <w:sz w:val="18"/>
        </w:rPr>
        <w:tab/>
      </w:r>
      <w:r>
        <w:rPr>
          <w:sz w:val="18"/>
        </w:rPr>
        <w:tab/>
        <w:t>4. обработки информации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5. Какие мониторы оказывают вредное воздействие на здоровье человека?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на жидких кристаллах</w:t>
      </w:r>
      <w:r>
        <w:rPr>
          <w:sz w:val="18"/>
        </w:rPr>
        <w:tab/>
      </w:r>
      <w:r>
        <w:rPr>
          <w:sz w:val="18"/>
        </w:rPr>
        <w:tab/>
        <w:t>2. на электронно-лучевой трубке</w:t>
      </w:r>
      <w:r>
        <w:rPr>
          <w:sz w:val="18"/>
        </w:rPr>
        <w:tab/>
      </w:r>
      <w:r>
        <w:rPr>
          <w:sz w:val="18"/>
        </w:rPr>
        <w:tab/>
        <w:t>3. никакие</w:t>
      </w:r>
      <w:r>
        <w:rPr>
          <w:sz w:val="18"/>
        </w:rPr>
        <w:tab/>
        <w:t>4. все оказывают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6. При увеличении количества пикселей на экране монитора его разрешающая способность: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не изменяется</w:t>
      </w:r>
      <w:r>
        <w:rPr>
          <w:sz w:val="18"/>
        </w:rPr>
        <w:tab/>
      </w:r>
      <w:r>
        <w:rPr>
          <w:sz w:val="18"/>
        </w:rPr>
        <w:tab/>
        <w:t>2. увеличивается</w:t>
      </w:r>
      <w:r>
        <w:rPr>
          <w:sz w:val="18"/>
        </w:rPr>
        <w:tab/>
      </w:r>
      <w:r>
        <w:rPr>
          <w:sz w:val="18"/>
        </w:rPr>
        <w:tab/>
        <w:t>3. уменьшается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7. Для построения сложных чертежей на бумаге используется: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матричный принтер</w:t>
      </w:r>
      <w:r>
        <w:rPr>
          <w:sz w:val="18"/>
        </w:rPr>
        <w:tab/>
        <w:t>2. струйный принтер</w:t>
      </w:r>
      <w:r>
        <w:rPr>
          <w:sz w:val="18"/>
        </w:rPr>
        <w:tab/>
        <w:t>3. лазерный принтер</w:t>
      </w:r>
      <w:r>
        <w:rPr>
          <w:sz w:val="18"/>
        </w:rPr>
        <w:tab/>
        <w:t>4. сканер</w:t>
      </w:r>
      <w:r>
        <w:rPr>
          <w:sz w:val="18"/>
        </w:rPr>
        <w:tab/>
      </w:r>
      <w:r>
        <w:rPr>
          <w:sz w:val="18"/>
        </w:rPr>
        <w:tab/>
        <w:t>5. плоттер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8. Какие принтеры относятся к ударным?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матричные</w:t>
      </w:r>
      <w:r>
        <w:rPr>
          <w:sz w:val="18"/>
        </w:rPr>
        <w:tab/>
        <w:t>2. струйные</w:t>
      </w:r>
      <w:r>
        <w:rPr>
          <w:sz w:val="18"/>
        </w:rPr>
        <w:tab/>
        <w:t>3. лазерные</w:t>
      </w:r>
      <w:r>
        <w:rPr>
          <w:sz w:val="18"/>
        </w:rPr>
        <w:tab/>
        <w:t>4. все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9. Наилучшее качество печати имеет: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матричный принтер</w:t>
      </w:r>
      <w:r>
        <w:rPr>
          <w:sz w:val="18"/>
        </w:rPr>
        <w:tab/>
      </w:r>
      <w:r>
        <w:rPr>
          <w:sz w:val="18"/>
        </w:rPr>
        <w:tab/>
        <w:t>2. струйный принтер</w:t>
      </w:r>
      <w:r>
        <w:rPr>
          <w:sz w:val="18"/>
        </w:rPr>
        <w:tab/>
      </w:r>
      <w:r>
        <w:rPr>
          <w:sz w:val="18"/>
        </w:rPr>
        <w:tab/>
        <w:t>3. лазерный принтер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10. У каких принтеров печатающая головка состоит из небольших стержней?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у матричных</w:t>
      </w:r>
      <w:r>
        <w:rPr>
          <w:sz w:val="18"/>
        </w:rPr>
        <w:tab/>
      </w:r>
      <w:r>
        <w:rPr>
          <w:sz w:val="18"/>
        </w:rPr>
        <w:tab/>
        <w:t>2. у струйных</w:t>
      </w:r>
      <w:r>
        <w:rPr>
          <w:sz w:val="18"/>
        </w:rPr>
        <w:tab/>
      </w:r>
      <w:r>
        <w:rPr>
          <w:sz w:val="18"/>
        </w:rPr>
        <w:tab/>
        <w:t>3. у лазерных</w:t>
      </w:r>
      <w:r>
        <w:rPr>
          <w:sz w:val="18"/>
        </w:rPr>
        <w:tab/>
      </w:r>
      <w:r>
        <w:rPr>
          <w:sz w:val="18"/>
        </w:rPr>
        <w:tab/>
        <w:t>4. нет правильного ответа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11. Средняя скорость печати струйных принтеров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1-2 стр./мин</w:t>
      </w:r>
      <w:r>
        <w:rPr>
          <w:sz w:val="18"/>
        </w:rPr>
        <w:tab/>
      </w:r>
      <w:r>
        <w:rPr>
          <w:sz w:val="18"/>
        </w:rPr>
        <w:tab/>
        <w:t>2. 3-5 стр./мин</w:t>
      </w:r>
      <w:r>
        <w:rPr>
          <w:sz w:val="18"/>
        </w:rPr>
        <w:tab/>
      </w:r>
      <w:r>
        <w:rPr>
          <w:sz w:val="18"/>
        </w:rPr>
        <w:tab/>
        <w:t>3. 10-15 стр./мин</w:t>
      </w:r>
      <w:r>
        <w:rPr>
          <w:sz w:val="18"/>
        </w:rPr>
        <w:tab/>
      </w:r>
      <w:r>
        <w:rPr>
          <w:sz w:val="18"/>
        </w:rPr>
        <w:tab/>
        <w:t>4. больше 15 стр./мин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12. Устройство вывода информации, которое входит в минимальную конфигурацию ПК: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клавиатура</w:t>
      </w:r>
      <w:r>
        <w:rPr>
          <w:sz w:val="18"/>
        </w:rPr>
        <w:tab/>
      </w:r>
      <w:r>
        <w:rPr>
          <w:sz w:val="18"/>
        </w:rPr>
        <w:tab/>
        <w:t>2. мышь</w:t>
      </w:r>
      <w:r>
        <w:rPr>
          <w:sz w:val="18"/>
        </w:rPr>
        <w:tab/>
      </w:r>
      <w:r>
        <w:rPr>
          <w:sz w:val="18"/>
        </w:rPr>
        <w:tab/>
        <w:t>3. монитор</w:t>
      </w:r>
      <w:r>
        <w:rPr>
          <w:sz w:val="18"/>
        </w:rPr>
        <w:tab/>
      </w:r>
      <w:r>
        <w:rPr>
          <w:sz w:val="18"/>
        </w:rPr>
        <w:tab/>
        <w:t>4. микрофон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13. Устройства ввода информации: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клавиатура, мышь, плоттер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клавиатура, микрофон, принтер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3. клавиатура, сканер, микрофон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4. клавиатура, сканер, принтер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14. Периферийные устройства необходимо подключать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к выключенному компьютеру</w:t>
      </w:r>
      <w:r>
        <w:rPr>
          <w:sz w:val="18"/>
        </w:rPr>
        <w:tab/>
      </w:r>
      <w:r>
        <w:rPr>
          <w:sz w:val="18"/>
        </w:rPr>
        <w:tab/>
        <w:t>2. к включенному компьютеру</w:t>
      </w:r>
      <w:r>
        <w:rPr>
          <w:sz w:val="18"/>
        </w:rPr>
        <w:tab/>
        <w:t>3. не имеет значения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15. Для вывода какого типа данных предназначен принтер?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текстовых, числовых, звуковых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2. графических, числовых, текстовых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3. графических, звуковых и текстовых</w:t>
      </w:r>
      <w:r>
        <w:rPr>
          <w:sz w:val="18"/>
        </w:rPr>
        <w:tab/>
      </w:r>
      <w:r>
        <w:rPr>
          <w:sz w:val="18"/>
        </w:rPr>
        <w:tab/>
        <w:t>4. числовых, графических и звуковых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 xml:space="preserve">16. Какие мониторы </w:t>
      </w:r>
      <w:proofErr w:type="gramStart"/>
      <w:r>
        <w:rPr>
          <w:i/>
          <w:sz w:val="18"/>
        </w:rPr>
        <w:t>НЕ  оказывают</w:t>
      </w:r>
      <w:proofErr w:type="gramEnd"/>
      <w:r>
        <w:rPr>
          <w:i/>
          <w:sz w:val="18"/>
        </w:rPr>
        <w:t xml:space="preserve"> вредное воздействие на здоровье человека?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на жидких кристаллах</w:t>
      </w:r>
      <w:r>
        <w:rPr>
          <w:sz w:val="18"/>
        </w:rPr>
        <w:tab/>
      </w:r>
      <w:r>
        <w:rPr>
          <w:sz w:val="18"/>
        </w:rPr>
        <w:tab/>
        <w:t>2. на электронно-лучевой трубке</w:t>
      </w:r>
      <w:r>
        <w:rPr>
          <w:sz w:val="18"/>
        </w:rPr>
        <w:tab/>
      </w:r>
      <w:r>
        <w:rPr>
          <w:sz w:val="18"/>
        </w:rPr>
        <w:tab/>
        <w:t>3. никакие</w:t>
      </w:r>
      <w:r>
        <w:rPr>
          <w:sz w:val="18"/>
        </w:rPr>
        <w:tab/>
        <w:t>4. все оказывают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17. Для ввода видеоизображения используется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принтер</w:t>
      </w:r>
      <w:r>
        <w:rPr>
          <w:sz w:val="18"/>
        </w:rPr>
        <w:tab/>
        <w:t>2. сканер</w:t>
      </w:r>
      <w:r>
        <w:rPr>
          <w:sz w:val="18"/>
        </w:rPr>
        <w:tab/>
      </w:r>
      <w:r>
        <w:rPr>
          <w:sz w:val="18"/>
        </w:rPr>
        <w:tab/>
        <w:t>3. видеокамера</w:t>
      </w:r>
      <w:r>
        <w:rPr>
          <w:sz w:val="18"/>
        </w:rPr>
        <w:tab/>
      </w:r>
      <w:r>
        <w:rPr>
          <w:sz w:val="18"/>
        </w:rPr>
        <w:tab/>
        <w:t>4. плоттер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18. При уменьшении количества пикселей на экране монитора его разрешающая способность: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не изменяется</w:t>
      </w:r>
      <w:r>
        <w:rPr>
          <w:sz w:val="18"/>
        </w:rPr>
        <w:tab/>
      </w:r>
      <w:r>
        <w:rPr>
          <w:sz w:val="18"/>
        </w:rPr>
        <w:tab/>
        <w:t>2. увеличивается</w:t>
      </w:r>
      <w:r>
        <w:rPr>
          <w:sz w:val="18"/>
        </w:rPr>
        <w:tab/>
      </w:r>
      <w:r>
        <w:rPr>
          <w:sz w:val="18"/>
        </w:rPr>
        <w:tab/>
        <w:t>3. уменьшается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19. Для построения географических карт на бумаге используется: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матричный принтер</w:t>
      </w:r>
      <w:r>
        <w:rPr>
          <w:sz w:val="18"/>
        </w:rPr>
        <w:tab/>
        <w:t>2. струйный принтер</w:t>
      </w:r>
      <w:r>
        <w:rPr>
          <w:sz w:val="18"/>
        </w:rPr>
        <w:tab/>
        <w:t>3. лазерный принтер</w:t>
      </w:r>
      <w:r>
        <w:rPr>
          <w:sz w:val="18"/>
        </w:rPr>
        <w:tab/>
        <w:t>4. плоттер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20. Плохое качество печати имеет: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матричный принтер</w:t>
      </w:r>
      <w:r>
        <w:rPr>
          <w:sz w:val="18"/>
        </w:rPr>
        <w:tab/>
      </w:r>
      <w:r>
        <w:rPr>
          <w:sz w:val="18"/>
        </w:rPr>
        <w:tab/>
        <w:t>2. струйный принтер</w:t>
      </w:r>
      <w:r>
        <w:rPr>
          <w:sz w:val="18"/>
        </w:rPr>
        <w:tab/>
      </w:r>
      <w:r>
        <w:rPr>
          <w:sz w:val="18"/>
        </w:rPr>
        <w:tab/>
        <w:t>3. лазерный принтер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lastRenderedPageBreak/>
        <w:t>21. У каких принтеров печатающая головка состоит из небольших сопел?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у матричных</w:t>
      </w:r>
      <w:r>
        <w:rPr>
          <w:sz w:val="18"/>
        </w:rPr>
        <w:tab/>
      </w:r>
      <w:r>
        <w:rPr>
          <w:sz w:val="18"/>
        </w:rPr>
        <w:tab/>
        <w:t>2. у струйных</w:t>
      </w:r>
      <w:r>
        <w:rPr>
          <w:sz w:val="18"/>
        </w:rPr>
        <w:tab/>
      </w:r>
      <w:r>
        <w:rPr>
          <w:sz w:val="18"/>
        </w:rPr>
        <w:tab/>
        <w:t>3. у лазерных</w:t>
      </w:r>
      <w:r>
        <w:rPr>
          <w:sz w:val="18"/>
        </w:rPr>
        <w:tab/>
      </w:r>
      <w:r>
        <w:rPr>
          <w:sz w:val="18"/>
        </w:rPr>
        <w:tab/>
        <w:t>4. у струйных и лазерных</w:t>
      </w:r>
    </w:p>
    <w:p w:rsidR="005148E4" w:rsidRDefault="005148E4" w:rsidP="005148E4">
      <w:pPr>
        <w:jc w:val="both"/>
        <w:rPr>
          <w:sz w:val="18"/>
        </w:rPr>
      </w:pPr>
    </w:p>
    <w:p w:rsidR="005148E4" w:rsidRDefault="005148E4" w:rsidP="005148E4">
      <w:pPr>
        <w:jc w:val="both"/>
        <w:rPr>
          <w:i/>
          <w:sz w:val="18"/>
        </w:rPr>
      </w:pPr>
      <w:r>
        <w:rPr>
          <w:i/>
          <w:sz w:val="18"/>
        </w:rPr>
        <w:t>22. Средняя скорость печати лазерных принтеров</w:t>
      </w:r>
    </w:p>
    <w:p w:rsidR="005148E4" w:rsidRDefault="005148E4" w:rsidP="005148E4">
      <w:pPr>
        <w:jc w:val="both"/>
        <w:rPr>
          <w:sz w:val="18"/>
        </w:rPr>
      </w:pPr>
      <w:r>
        <w:rPr>
          <w:sz w:val="18"/>
        </w:rPr>
        <w:t>1. 1-2 стр./мин</w:t>
      </w:r>
      <w:r>
        <w:rPr>
          <w:sz w:val="18"/>
        </w:rPr>
        <w:tab/>
      </w:r>
      <w:r>
        <w:rPr>
          <w:sz w:val="18"/>
        </w:rPr>
        <w:tab/>
        <w:t>2. 3-5 стр./мин</w:t>
      </w:r>
      <w:r>
        <w:rPr>
          <w:sz w:val="18"/>
        </w:rPr>
        <w:tab/>
      </w:r>
      <w:r>
        <w:rPr>
          <w:sz w:val="18"/>
        </w:rPr>
        <w:tab/>
        <w:t>3. 10-15 стр./мин</w:t>
      </w:r>
      <w:r>
        <w:rPr>
          <w:sz w:val="18"/>
        </w:rPr>
        <w:tab/>
      </w:r>
      <w:r>
        <w:rPr>
          <w:sz w:val="18"/>
        </w:rPr>
        <w:tab/>
        <w:t>4. больше 15 стр./мин</w:t>
      </w:r>
    </w:p>
    <w:p w:rsidR="006961CE" w:rsidRDefault="006961CE" w:rsidP="006961CE">
      <w:pPr>
        <w:tabs>
          <w:tab w:val="left" w:pos="1755"/>
        </w:tabs>
        <w:ind w:firstLine="709"/>
        <w:jc w:val="both"/>
      </w:pPr>
    </w:p>
    <w:p w:rsidR="005148E4" w:rsidRDefault="005148E4" w:rsidP="005148E4">
      <w:pPr>
        <w:tabs>
          <w:tab w:val="left" w:pos="1755"/>
        </w:tabs>
        <w:ind w:firstLine="709"/>
        <w:jc w:val="center"/>
        <w:rPr>
          <w:b/>
          <w:sz w:val="22"/>
        </w:rPr>
      </w:pPr>
    </w:p>
    <w:p w:rsidR="005148E4" w:rsidRDefault="005148E4" w:rsidP="005148E4">
      <w:pPr>
        <w:tabs>
          <w:tab w:val="left" w:pos="1755"/>
        </w:tabs>
        <w:ind w:firstLine="709"/>
        <w:jc w:val="center"/>
        <w:rPr>
          <w:b/>
          <w:sz w:val="22"/>
        </w:rPr>
      </w:pPr>
    </w:p>
    <w:p w:rsidR="005148E4" w:rsidRPr="0073335F" w:rsidRDefault="005148E4" w:rsidP="005148E4">
      <w:pPr>
        <w:tabs>
          <w:tab w:val="left" w:pos="1755"/>
        </w:tabs>
        <w:ind w:firstLine="709"/>
        <w:jc w:val="center"/>
        <w:rPr>
          <w:b/>
          <w:sz w:val="22"/>
        </w:rPr>
      </w:pPr>
      <w:r w:rsidRPr="0073335F">
        <w:rPr>
          <w:b/>
          <w:sz w:val="22"/>
        </w:rPr>
        <w:t>Тест по теме:</w:t>
      </w:r>
    </w:p>
    <w:p w:rsidR="005148E4" w:rsidRDefault="005148E4" w:rsidP="005148E4">
      <w:pPr>
        <w:jc w:val="center"/>
        <w:rPr>
          <w:b/>
          <w:sz w:val="22"/>
        </w:rPr>
      </w:pPr>
      <w:r w:rsidRPr="0073335F">
        <w:rPr>
          <w:b/>
          <w:sz w:val="22"/>
        </w:rPr>
        <w:t>«</w:t>
      </w:r>
      <w:r>
        <w:rPr>
          <w:b/>
          <w:sz w:val="22"/>
        </w:rPr>
        <w:t xml:space="preserve">Способы хранения, перемещения и тиражирования информации на ПК, </w:t>
      </w:r>
    </w:p>
    <w:p w:rsidR="005148E4" w:rsidRPr="0073335F" w:rsidRDefault="005148E4" w:rsidP="005148E4">
      <w:pPr>
        <w:jc w:val="center"/>
        <w:rPr>
          <w:b/>
          <w:sz w:val="22"/>
        </w:rPr>
      </w:pPr>
      <w:r>
        <w:rPr>
          <w:b/>
          <w:sz w:val="22"/>
        </w:rPr>
        <w:t>в локальной сети, Интернет</w:t>
      </w:r>
      <w:r w:rsidRPr="0073335F">
        <w:rPr>
          <w:b/>
          <w:sz w:val="22"/>
        </w:rPr>
        <w:t>»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bCs/>
          <w:i/>
        </w:rPr>
        <w:t>1) Протокол маршрутизации (IP) обеспечивает:</w:t>
      </w:r>
      <w:r>
        <w:rPr>
          <w:rFonts w:ascii="Verdana" w:hAnsi="Verdana"/>
          <w:sz w:val="18"/>
          <w:szCs w:val="18"/>
        </w:rPr>
        <w:br/>
        <w:t>1. управление аппаратурой передачи данных и каналов связи</w:t>
      </w:r>
      <w:r>
        <w:rPr>
          <w:rFonts w:ascii="Verdana" w:hAnsi="Verdana"/>
          <w:sz w:val="18"/>
          <w:szCs w:val="18"/>
        </w:rPr>
        <w:br/>
        <w:t>2. сохранение механических, функциональных параметров физической связи в компьютерной сети</w:t>
      </w:r>
      <w:r>
        <w:rPr>
          <w:rFonts w:ascii="Verdana" w:hAnsi="Verdana"/>
          <w:sz w:val="18"/>
          <w:szCs w:val="18"/>
        </w:rPr>
        <w:br/>
        <w:t>3. интерпретацию данных и подготовку их для пользовательского уровня</w:t>
      </w:r>
      <w:r>
        <w:rPr>
          <w:rFonts w:ascii="Verdana" w:hAnsi="Verdana"/>
          <w:sz w:val="18"/>
          <w:szCs w:val="18"/>
        </w:rPr>
        <w:br/>
        <w:t>4. доставку информации от компьютера -отправителя к компьютеру получателю</w:t>
      </w:r>
      <w:r>
        <w:rPr>
          <w:rFonts w:ascii="Verdana" w:hAnsi="Verdana"/>
          <w:sz w:val="18"/>
          <w:szCs w:val="18"/>
        </w:rPr>
        <w:br/>
        <w:t>5. разбиение файлов на IP-пакеты в процессе передачи и сборку файлов в процессе получения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2) Транспортный протокол (TCP) обеспечивает:</w:t>
      </w:r>
      <w:r>
        <w:rPr>
          <w:rFonts w:ascii="Verdana" w:hAnsi="Verdana"/>
          <w:sz w:val="18"/>
          <w:szCs w:val="18"/>
        </w:rPr>
        <w:br/>
        <w:t>1. прием, передачу и выдачу одного сеанса связи</w:t>
      </w:r>
      <w:r>
        <w:rPr>
          <w:rFonts w:ascii="Verdana" w:hAnsi="Verdana"/>
          <w:sz w:val="18"/>
          <w:szCs w:val="18"/>
        </w:rPr>
        <w:br/>
        <w:t>2. разбиение файлов на IP-пакеты в процессе передачи и сборку файлов в процессе получения</w:t>
      </w:r>
      <w:r>
        <w:rPr>
          <w:rFonts w:ascii="Verdana" w:hAnsi="Verdana"/>
          <w:sz w:val="18"/>
          <w:szCs w:val="18"/>
        </w:rPr>
        <w:br/>
        <w:t>3. доступ пользователя к переработанной информации</w:t>
      </w:r>
      <w:r>
        <w:rPr>
          <w:rFonts w:ascii="Verdana" w:hAnsi="Verdana"/>
          <w:sz w:val="18"/>
          <w:szCs w:val="18"/>
        </w:rPr>
        <w:br/>
        <w:t>4. доставку информации от компьютера-отправителя к компьютеру получателю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3) Пропускная способность канала передачи информации измеряется в:</w:t>
      </w:r>
      <w:r>
        <w:rPr>
          <w:rFonts w:ascii="Verdana" w:hAnsi="Verdana"/>
          <w:sz w:val="18"/>
          <w:szCs w:val="18"/>
        </w:rPr>
        <w:br/>
        <w:t>1. бит/с</w:t>
      </w:r>
      <w:r>
        <w:rPr>
          <w:rFonts w:ascii="Verdana" w:hAnsi="Verdana"/>
          <w:sz w:val="18"/>
          <w:szCs w:val="18"/>
        </w:rPr>
        <w:br/>
        <w:t>2. Мбит/с</w:t>
      </w:r>
      <w:r>
        <w:rPr>
          <w:rFonts w:ascii="Verdana" w:hAnsi="Verdana"/>
          <w:sz w:val="18"/>
          <w:szCs w:val="18"/>
        </w:rPr>
        <w:br/>
        <w:t>3. Мбит</w:t>
      </w:r>
      <w:r>
        <w:rPr>
          <w:rFonts w:ascii="Verdana" w:hAnsi="Verdana"/>
          <w:sz w:val="18"/>
          <w:szCs w:val="18"/>
        </w:rPr>
        <w:br/>
        <w:t>4. Кбайт/с</w:t>
      </w:r>
      <w:r>
        <w:rPr>
          <w:rFonts w:ascii="Verdana" w:hAnsi="Verdana"/>
          <w:sz w:val="18"/>
          <w:szCs w:val="18"/>
        </w:rPr>
        <w:br/>
        <w:t>5. байт</w:t>
      </w:r>
      <w:r>
        <w:rPr>
          <w:rFonts w:ascii="Verdana" w:hAnsi="Verdana"/>
          <w:sz w:val="18"/>
          <w:szCs w:val="18"/>
        </w:rPr>
        <w:br/>
        <w:t>6. Мбайт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4) Конфигурация (топология) локальной сети, в которой все рабочие станции соединены с сервером (файл-сервером), называется</w:t>
      </w:r>
      <w:r w:rsidRPr="005148E4">
        <w:rPr>
          <w:rFonts w:ascii="Verdana" w:hAnsi="Verdana"/>
          <w:b/>
          <w:i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1. звезда</w:t>
      </w:r>
      <w:r>
        <w:rPr>
          <w:rFonts w:ascii="Verdana" w:hAnsi="Verdana"/>
          <w:sz w:val="18"/>
          <w:szCs w:val="18"/>
        </w:rPr>
        <w:br/>
        <w:t>2. кольцевой</w:t>
      </w:r>
      <w:r>
        <w:rPr>
          <w:rFonts w:ascii="Verdana" w:hAnsi="Verdana"/>
          <w:sz w:val="18"/>
          <w:szCs w:val="18"/>
        </w:rPr>
        <w:br/>
        <w:t>3. шинной</w:t>
      </w:r>
      <w:r>
        <w:rPr>
          <w:rFonts w:ascii="Verdana" w:hAnsi="Verdana"/>
          <w:sz w:val="18"/>
          <w:szCs w:val="18"/>
        </w:rPr>
        <w:br/>
        <w:t>4. древовидной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5) Совокупность компьютеров, соединенных каналами обмена информации и находящихся в пределах одного (или нескольких) помещений, здания, называется:</w:t>
      </w:r>
      <w:r w:rsidRPr="005148E4">
        <w:rPr>
          <w:rFonts w:ascii="Verdana" w:hAnsi="Verdana"/>
          <w:b/>
          <w:i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1. глобальной компьютерной сетью</w:t>
      </w:r>
      <w:r>
        <w:rPr>
          <w:rFonts w:ascii="Verdana" w:hAnsi="Verdana"/>
          <w:sz w:val="18"/>
          <w:szCs w:val="18"/>
        </w:rPr>
        <w:br/>
        <w:t>2. локальной компьютерной сетью</w:t>
      </w:r>
      <w:r>
        <w:rPr>
          <w:rFonts w:ascii="Verdana" w:hAnsi="Verdana"/>
          <w:sz w:val="18"/>
          <w:szCs w:val="18"/>
        </w:rPr>
        <w:br/>
        <w:t>3. информационной системой с гиперсвязями</w:t>
      </w:r>
      <w:r>
        <w:rPr>
          <w:rFonts w:ascii="Verdana" w:hAnsi="Verdana"/>
          <w:sz w:val="18"/>
          <w:szCs w:val="18"/>
        </w:rPr>
        <w:br/>
        <w:t>4. электронной почтой</w:t>
      </w:r>
      <w:r>
        <w:rPr>
          <w:rFonts w:ascii="Verdana" w:hAnsi="Verdana"/>
          <w:sz w:val="18"/>
          <w:szCs w:val="18"/>
        </w:rPr>
        <w:br/>
        <w:t>5. региональной компьютерной сетью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6) Локальные компьютерные сети как средство общения используются</w:t>
      </w:r>
      <w:r w:rsidRPr="005148E4">
        <w:rPr>
          <w:rFonts w:ascii="Verdana" w:hAnsi="Verdana"/>
          <w:b/>
          <w:i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1. для организации доступа к общим для всех пользователей устройствам ввода - принтерам, графопостроителям и общим информационным ресурсам местного значения</w:t>
      </w:r>
      <w:r>
        <w:rPr>
          <w:rFonts w:ascii="Verdana" w:hAnsi="Verdana"/>
          <w:sz w:val="18"/>
          <w:szCs w:val="18"/>
        </w:rPr>
        <w:br/>
        <w:t>2. только для осуществления обмена данными между несколькими пользователями</w:t>
      </w:r>
      <w:r>
        <w:rPr>
          <w:rFonts w:ascii="Verdana" w:hAnsi="Verdana"/>
          <w:sz w:val="18"/>
          <w:szCs w:val="18"/>
        </w:rPr>
        <w:br/>
        <w:t>3. для общения людей непосредственно</w:t>
      </w:r>
      <w:r>
        <w:rPr>
          <w:rFonts w:ascii="Verdana" w:hAnsi="Verdana"/>
          <w:sz w:val="18"/>
          <w:szCs w:val="18"/>
        </w:rPr>
        <w:br/>
        <w:t>4. для осуществления обмена данными между несколькими пользователями, для организации доступа к общим для всех пользователей устройствам вывода (принтерам), а также к общим информационным ресурсам местного значения</w:t>
      </w:r>
      <w:r>
        <w:rPr>
          <w:rFonts w:ascii="Verdana" w:hAnsi="Verdana"/>
          <w:sz w:val="18"/>
          <w:szCs w:val="18"/>
        </w:rPr>
        <w:br/>
        <w:t>5. только для организации доступа к общим для всех пользователей информационных ресурсов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7) Сетевой протокол - это:</w:t>
      </w:r>
      <w:r>
        <w:rPr>
          <w:rFonts w:ascii="Verdana" w:hAnsi="Verdana"/>
          <w:sz w:val="18"/>
          <w:szCs w:val="18"/>
        </w:rPr>
        <w:br/>
        <w:t>1. последовательная запись событий, происходящих в компьютерной сети</w:t>
      </w:r>
      <w:r>
        <w:rPr>
          <w:rFonts w:ascii="Verdana" w:hAnsi="Verdana"/>
          <w:sz w:val="18"/>
          <w:szCs w:val="18"/>
        </w:rPr>
        <w:br/>
        <w:t>2. набор соглашений о взаимодействиях в компьютерной сети</w:t>
      </w:r>
      <w:r>
        <w:rPr>
          <w:rFonts w:ascii="Verdana" w:hAnsi="Verdana"/>
          <w:sz w:val="18"/>
          <w:szCs w:val="18"/>
        </w:rPr>
        <w:br/>
        <w:t>3. правила интерпретации данных, передаваемых по сети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4. правила установления связи между двумя компьютерами сети</w:t>
      </w:r>
      <w:r>
        <w:rPr>
          <w:rFonts w:ascii="Verdana" w:hAnsi="Verdana"/>
          <w:sz w:val="18"/>
          <w:szCs w:val="18"/>
        </w:rPr>
        <w:br/>
        <w:t>5. согласование различных процессов во времени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8) Глобальная компьютерная сеть - это:</w:t>
      </w:r>
      <w:r w:rsidRPr="005148E4">
        <w:rPr>
          <w:rFonts w:ascii="Verdana" w:hAnsi="Verdana"/>
          <w:b/>
          <w:i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1. информационная система с гиперсвязями</w:t>
      </w:r>
      <w:r>
        <w:rPr>
          <w:rFonts w:ascii="Verdana" w:hAnsi="Verdana"/>
          <w:sz w:val="18"/>
          <w:szCs w:val="18"/>
        </w:rPr>
        <w:br/>
        <w:t>2. множество компьютеров, связанных каналами передачи информации и находящихся в пределах одного помещения, здания</w:t>
      </w:r>
      <w:r>
        <w:rPr>
          <w:rFonts w:ascii="Verdana" w:hAnsi="Verdana"/>
          <w:sz w:val="18"/>
          <w:szCs w:val="18"/>
        </w:rPr>
        <w:br/>
        <w:t>3. совокупность локальных сетей и компьютеров, расположенных на больших расстояниях и соединенных с помощью каналов связи в единую систему</w:t>
      </w:r>
      <w:r>
        <w:rPr>
          <w:rFonts w:ascii="Verdana" w:hAnsi="Verdana"/>
          <w:sz w:val="18"/>
          <w:szCs w:val="18"/>
        </w:rPr>
        <w:br/>
        <w:t>4. система обмена информацией на определенную тему</w:t>
      </w:r>
      <w:r>
        <w:rPr>
          <w:rFonts w:ascii="Verdana" w:hAnsi="Verdana"/>
          <w:sz w:val="18"/>
          <w:szCs w:val="18"/>
        </w:rPr>
        <w:br/>
        <w:t>5. совокупность хост-компьютеров и файл-серверов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>9) Глобальные компьютерные сети как средство коммуникации появились</w:t>
      </w:r>
      <w:r w:rsidRPr="005148E4">
        <w:rPr>
          <w:rFonts w:ascii="Verdana" w:hAnsi="Verdana"/>
          <w:b/>
          <w:i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1. когда созрела общественная потребность общения между людьми, проживающими в разных точках планеты и появились соответствующие технические возможности (системы и сети компьютерной коммуникации)</w:t>
      </w:r>
      <w:r>
        <w:rPr>
          <w:rFonts w:ascii="Verdana" w:hAnsi="Verdana"/>
          <w:sz w:val="18"/>
          <w:szCs w:val="18"/>
        </w:rPr>
        <w:br/>
        <w:t>2. когда появились компьютеры</w:t>
      </w:r>
      <w:r>
        <w:rPr>
          <w:rFonts w:ascii="Verdana" w:hAnsi="Verdana"/>
          <w:sz w:val="18"/>
          <w:szCs w:val="18"/>
        </w:rPr>
        <w:br/>
        <w:t>3. когда совершилась научно-техническая революция</w:t>
      </w:r>
      <w:r>
        <w:rPr>
          <w:rFonts w:ascii="Verdana" w:hAnsi="Verdana"/>
          <w:sz w:val="18"/>
          <w:szCs w:val="18"/>
        </w:rPr>
        <w:br/>
        <w:t>4. когда созрела общественная потребность общения между людьми, проживающими на разных точках планеты</w:t>
      </w:r>
    </w:p>
    <w:p w:rsidR="005148E4" w:rsidRDefault="005148E4" w:rsidP="005148E4">
      <w:pPr>
        <w:pStyle w:val="ac"/>
        <w:rPr>
          <w:rFonts w:ascii="Verdana" w:hAnsi="Verdana"/>
          <w:sz w:val="18"/>
          <w:szCs w:val="18"/>
        </w:rPr>
      </w:pPr>
      <w:r w:rsidRPr="005148E4">
        <w:rPr>
          <w:rStyle w:val="af0"/>
          <w:rFonts w:ascii="Verdana" w:hAnsi="Verdana"/>
          <w:b w:val="0"/>
          <w:i/>
          <w:sz w:val="18"/>
          <w:szCs w:val="18"/>
        </w:rPr>
        <w:t xml:space="preserve">10) Для хранения файлов, предназначенных для общего доступа пользователей сети, </w:t>
      </w:r>
      <w:r>
        <w:rPr>
          <w:rStyle w:val="af0"/>
          <w:rFonts w:ascii="Verdana" w:hAnsi="Verdana"/>
          <w:sz w:val="18"/>
          <w:szCs w:val="18"/>
        </w:rPr>
        <w:t>используется:</w:t>
      </w:r>
      <w:r>
        <w:rPr>
          <w:rFonts w:ascii="Verdana" w:hAnsi="Verdana"/>
          <w:sz w:val="18"/>
          <w:szCs w:val="18"/>
        </w:rPr>
        <w:br/>
        <w:t>1. хост-компьютер</w:t>
      </w:r>
      <w:r>
        <w:rPr>
          <w:rFonts w:ascii="Verdana" w:hAnsi="Verdana"/>
          <w:sz w:val="18"/>
          <w:szCs w:val="18"/>
        </w:rPr>
        <w:br/>
        <w:t>2. клиент-сервер</w:t>
      </w:r>
      <w:r>
        <w:rPr>
          <w:rFonts w:ascii="Verdana" w:hAnsi="Verdana"/>
          <w:sz w:val="18"/>
          <w:szCs w:val="18"/>
        </w:rPr>
        <w:br/>
        <w:t>3. файл-сервер</w:t>
      </w:r>
      <w:r>
        <w:rPr>
          <w:rFonts w:ascii="Verdana" w:hAnsi="Verdana"/>
          <w:sz w:val="18"/>
          <w:szCs w:val="18"/>
        </w:rPr>
        <w:br/>
        <w:t>4. коммутатор</w:t>
      </w:r>
      <w:r>
        <w:rPr>
          <w:rFonts w:ascii="Verdana" w:hAnsi="Verdana"/>
          <w:sz w:val="18"/>
          <w:szCs w:val="18"/>
        </w:rPr>
        <w:br/>
        <w:t>5. рабочая станция</w:t>
      </w:r>
    </w:p>
    <w:p w:rsidR="005148E4" w:rsidRPr="0073335F" w:rsidRDefault="005148E4" w:rsidP="005148E4">
      <w:pPr>
        <w:tabs>
          <w:tab w:val="left" w:pos="1755"/>
        </w:tabs>
        <w:ind w:firstLine="709"/>
        <w:jc w:val="center"/>
        <w:rPr>
          <w:b/>
          <w:sz w:val="22"/>
        </w:rPr>
      </w:pPr>
      <w:r w:rsidRPr="0073335F">
        <w:rPr>
          <w:b/>
          <w:sz w:val="22"/>
        </w:rPr>
        <w:t>Тест по теме:</w:t>
      </w:r>
    </w:p>
    <w:p w:rsidR="005148E4" w:rsidRDefault="005148E4" w:rsidP="005148E4">
      <w:pPr>
        <w:jc w:val="center"/>
        <w:rPr>
          <w:b/>
          <w:sz w:val="22"/>
        </w:rPr>
      </w:pPr>
      <w:r w:rsidRPr="0073335F">
        <w:rPr>
          <w:b/>
          <w:sz w:val="22"/>
        </w:rPr>
        <w:t>«</w:t>
      </w:r>
      <w:r>
        <w:rPr>
          <w:b/>
          <w:sz w:val="22"/>
        </w:rPr>
        <w:t>Навигация по ресурсам, поиск и передача данных с помощью технологий</w:t>
      </w:r>
    </w:p>
    <w:p w:rsidR="005148E4" w:rsidRPr="0073335F" w:rsidRDefault="005148E4" w:rsidP="005148E4">
      <w:pPr>
        <w:jc w:val="center"/>
        <w:rPr>
          <w:b/>
          <w:sz w:val="22"/>
        </w:rPr>
      </w:pPr>
      <w:r>
        <w:rPr>
          <w:b/>
          <w:sz w:val="22"/>
        </w:rPr>
        <w:t xml:space="preserve"> и сервисов сети Интернет</w:t>
      </w:r>
      <w:r w:rsidRPr="0073335F">
        <w:rPr>
          <w:b/>
          <w:sz w:val="22"/>
        </w:rPr>
        <w:t>»</w:t>
      </w:r>
    </w:p>
    <w:p w:rsidR="005148E4" w:rsidRPr="005148E4" w:rsidRDefault="005148E4" w:rsidP="005B10F0">
      <w:pPr>
        <w:numPr>
          <w:ilvl w:val="0"/>
          <w:numId w:val="9"/>
        </w:numPr>
        <w:rPr>
          <w:color w:val="000000"/>
        </w:rPr>
      </w:pPr>
      <w:r w:rsidRPr="005148E4">
        <w:rPr>
          <w:color w:val="000000"/>
        </w:rPr>
        <w:t>Телекоммуникация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общение между людьми через телевизионные мосты;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общение между людьми через телефонную сеть;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обмен информацией на расстоянии с помощью почтовой связи;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технические средства передачи информации.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2.</w:t>
      </w:r>
      <w:r w:rsidR="005148E4" w:rsidRPr="005148E4">
        <w:rPr>
          <w:color w:val="000000"/>
        </w:rPr>
        <w:t>Компьютерные телекоммуникации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соединение нескольких компьютеров в единую сеть;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перенесение информации с одного компьютера на другой с помощью дискет;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дистанционная передача данных с одного компьютера на другой;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обмен информацией между пользователями о состоянии работы компьютера;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3.</w:t>
      </w:r>
      <w:r w:rsidR="005148E4" w:rsidRPr="005148E4">
        <w:rPr>
          <w:color w:val="000000"/>
        </w:rPr>
        <w:t>Сервер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сетевая программа, которая ведет диалог одного пользователя с другим;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мощный компьютер, к которому подключаются остальные компьютеры;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компьютер отдельно взятого пользователя, подключенный в общую сеть;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стандарт, определяющий форму представления и способ пересылки сообщения.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4.</w:t>
      </w:r>
      <w:r w:rsidR="005148E4" w:rsidRPr="005148E4">
        <w:rPr>
          <w:color w:val="000000"/>
        </w:rPr>
        <w:t>Модем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мощный компьютер, к которому подключаются остальные компьютеры;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устройство, преобразующее цифровые сигналы компьютера в аналоговый цифровой сигнал и обратно;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программа, с помощью которой осуществляется диалог между несколькими компьютерами;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персональная ЭВМ, используемая для получения и отправки корреспонденции.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5.</w:t>
      </w:r>
      <w:r w:rsidR="005148E4" w:rsidRPr="005148E4">
        <w:rPr>
          <w:color w:val="000000"/>
        </w:rPr>
        <w:t>Скорость передачи данных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количество информации, передаваемой в одну секунду;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количество байт информации, передаваемых за одну минуту;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количество байт информации, переданных с одного компьютера на другой;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lastRenderedPageBreak/>
        <w:t>г) количество бит информации, передаваемой через модем в единицу времени.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6.</w:t>
      </w:r>
      <w:r w:rsidR="005148E4" w:rsidRPr="005148E4">
        <w:rPr>
          <w:color w:val="000000"/>
        </w:rPr>
        <w:t>Адресация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способ идентификации абонентов в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адрес сервера;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почтовый адрес пользователя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количество бод, пересылаемой информации вашим модемом.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7.</w:t>
      </w:r>
      <w:r w:rsidR="005148E4" w:rsidRPr="005148E4">
        <w:rPr>
          <w:color w:val="000000"/>
        </w:rPr>
        <w:t>Локальные компьютерные сети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сеть, к которой подключены все компьютеры вашего города;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сеть, к которой подключены все компьютеры вашей страны;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сеть, к которой подключены компьютеры вашего офиса, кабинета информатики или одного здания;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сеть, к которой подключены все компьютеры.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8.</w:t>
      </w:r>
      <w:r w:rsidR="005148E4" w:rsidRPr="005148E4">
        <w:rPr>
          <w:color w:val="000000"/>
        </w:rPr>
        <w:t>Сетевой адаптер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специальная программа, через которую осуществляется связь нескольких компьютеров;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специальное аппаратное средство для эффективного взаимодействия персональных компьютеров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специальная система управления сетевыми ресурсами общего доступа;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система обмена информацией между различными компьютерами.</w:t>
      </w:r>
    </w:p>
    <w:p w:rsidR="005148E4" w:rsidRPr="005148E4" w:rsidRDefault="005A5AA5" w:rsidP="005A5AA5">
      <w:pPr>
        <w:ind w:left="-360"/>
        <w:rPr>
          <w:color w:val="000000"/>
        </w:rPr>
      </w:pPr>
      <w:r>
        <w:rPr>
          <w:color w:val="000000"/>
        </w:rPr>
        <w:t>9.</w:t>
      </w:r>
      <w:r w:rsidR="005148E4" w:rsidRPr="005148E4">
        <w:rPr>
          <w:color w:val="000000"/>
        </w:rPr>
        <w:t>Домен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часть адреса, определяющая адрес компьютера пользователя в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название программы для осуществления связи между компьютерами;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название устройства, осуществляющего связь между компьютерами;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единица измерения информации.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10. WEB – страничка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документ, в котором хранится вся информация по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документ, в котором хранится информация пользователя;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сводка меню программных продуктов;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документ, включающий гиперссылки, является частью сайта.</w:t>
      </w:r>
    </w:p>
    <w:p w:rsidR="005A5AA5" w:rsidRDefault="005A5AA5" w:rsidP="005148E4">
      <w:pPr>
        <w:rPr>
          <w:color w:val="000000"/>
        </w:rPr>
      </w:pPr>
    </w:p>
    <w:p w:rsidR="005A5AA5" w:rsidRPr="0073335F" w:rsidRDefault="005A5AA5" w:rsidP="005A5AA5">
      <w:pPr>
        <w:tabs>
          <w:tab w:val="left" w:pos="1755"/>
        </w:tabs>
        <w:ind w:firstLine="709"/>
        <w:jc w:val="center"/>
        <w:rPr>
          <w:b/>
          <w:sz w:val="22"/>
        </w:rPr>
      </w:pPr>
      <w:r w:rsidRPr="0073335F">
        <w:rPr>
          <w:b/>
          <w:sz w:val="22"/>
        </w:rPr>
        <w:t>Тест по теме:</w:t>
      </w:r>
    </w:p>
    <w:p w:rsidR="005A5AA5" w:rsidRPr="0073335F" w:rsidRDefault="005A5AA5" w:rsidP="005A5AA5">
      <w:pPr>
        <w:jc w:val="center"/>
        <w:rPr>
          <w:b/>
          <w:sz w:val="22"/>
        </w:rPr>
      </w:pPr>
      <w:r w:rsidRPr="0073335F">
        <w:rPr>
          <w:b/>
          <w:sz w:val="22"/>
        </w:rPr>
        <w:t>«</w:t>
      </w:r>
      <w:r>
        <w:rPr>
          <w:b/>
          <w:sz w:val="22"/>
        </w:rPr>
        <w:t>Публикация мультимедиа контента в сети Интернет</w:t>
      </w:r>
      <w:r w:rsidRPr="0073335F">
        <w:rPr>
          <w:b/>
          <w:sz w:val="22"/>
        </w:rPr>
        <w:t>»</w:t>
      </w:r>
    </w:p>
    <w:p w:rsidR="005A5AA5" w:rsidRDefault="005A5AA5" w:rsidP="005148E4">
      <w:pPr>
        <w:rPr>
          <w:color w:val="000000"/>
        </w:rPr>
      </w:pP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1. Протокол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правила передачи и приема информации обязательные для пользователей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 xml:space="preserve">б) информационный лист, в котором отображается </w:t>
      </w:r>
      <w:proofErr w:type="gramStart"/>
      <w:r w:rsidRPr="005148E4">
        <w:rPr>
          <w:color w:val="000000"/>
        </w:rPr>
        <w:t>путь</w:t>
      </w:r>
      <w:proofErr w:type="gramEnd"/>
      <w:r w:rsidRPr="005148E4">
        <w:rPr>
          <w:color w:val="000000"/>
        </w:rPr>
        <w:t xml:space="preserve"> пройденный документом в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документ, в котором хранится вся информация по сети;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перечень имеющихся адресов вашей электронной книжке.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2. В каком году появилась сеть Интернет?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1963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1961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1971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1981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3. Электронная почта позволяет передавать;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только сообщения;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только файлы;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сообщения и приложенные файлы;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Видеоизображения.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4. Модем, передающий информацию со скоростью 28800 бит/с, за 1 секунду может передать: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3600 байт;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36 кбайт;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360 кбайт;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3,6 Мбайт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lastRenderedPageBreak/>
        <w:t>5. TCP\IP – это…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 xml:space="preserve">а) организация, контролирующая </w:t>
      </w:r>
      <w:proofErr w:type="spellStart"/>
      <w:r w:rsidRPr="005148E4">
        <w:rPr>
          <w:color w:val="000000"/>
        </w:rPr>
        <w:t>Internet</w:t>
      </w:r>
      <w:proofErr w:type="spellEnd"/>
      <w:r w:rsidRPr="005148E4">
        <w:rPr>
          <w:color w:val="000000"/>
        </w:rPr>
        <w:t>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 xml:space="preserve">б) организация, контролирующая раздачу адресов в </w:t>
      </w:r>
      <w:proofErr w:type="spellStart"/>
      <w:r w:rsidRPr="005148E4">
        <w:rPr>
          <w:color w:val="000000"/>
        </w:rPr>
        <w:t>Internet</w:t>
      </w:r>
      <w:proofErr w:type="spellEnd"/>
      <w:r w:rsidRPr="005148E4">
        <w:rPr>
          <w:color w:val="000000"/>
        </w:rPr>
        <w:t>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пакетный протокол;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название международной сети.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6. Укажите серверы, которые находятся в России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epson.au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ntv.ru</w:t>
      </w:r>
    </w:p>
    <w:p w:rsidR="005148E4" w:rsidRPr="005148E4" w:rsidRDefault="005148E4" w:rsidP="005148E4">
      <w:pPr>
        <w:rPr>
          <w:color w:val="000000"/>
          <w:lang w:val="en-US"/>
        </w:rPr>
      </w:pPr>
      <w:r w:rsidRPr="005148E4">
        <w:rPr>
          <w:color w:val="000000"/>
        </w:rPr>
        <w:t>в</w:t>
      </w:r>
      <w:r w:rsidRPr="005148E4">
        <w:rPr>
          <w:color w:val="000000"/>
          <w:lang w:val="en-US"/>
        </w:rPr>
        <w:t>) rnd.edu.runnet.ru</w:t>
      </w:r>
    </w:p>
    <w:p w:rsidR="005148E4" w:rsidRPr="005148E4" w:rsidRDefault="005148E4" w:rsidP="005148E4">
      <w:pPr>
        <w:rPr>
          <w:color w:val="000000"/>
          <w:lang w:val="en-US"/>
        </w:rPr>
      </w:pPr>
      <w:r w:rsidRPr="005148E4">
        <w:rPr>
          <w:color w:val="000000"/>
        </w:rPr>
        <w:t>г</w:t>
      </w:r>
      <w:r w:rsidRPr="005148E4">
        <w:rPr>
          <w:color w:val="000000"/>
          <w:lang w:val="en-US"/>
        </w:rPr>
        <w:t>) school.ua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7. Устройство, защищающее сеть от несанкционированного доступа…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Мост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Шлюз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 xml:space="preserve">в) </w:t>
      </w:r>
      <w:proofErr w:type="spellStart"/>
      <w:r w:rsidRPr="005148E4">
        <w:rPr>
          <w:color w:val="000000"/>
        </w:rPr>
        <w:t>Брэндмауэр</w:t>
      </w:r>
      <w:proofErr w:type="spellEnd"/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8. Протокол TCP/IP появился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1975 год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1961 год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1983 год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1973 год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9. Какая сеть самая неустойчивая?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простое соединение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соединение кольцом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соединение шиной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г) соединение звездой</w:t>
      </w:r>
    </w:p>
    <w:p w:rsidR="005148E4" w:rsidRPr="005148E4" w:rsidRDefault="005A5AA5" w:rsidP="005148E4">
      <w:pPr>
        <w:rPr>
          <w:color w:val="000000"/>
        </w:rPr>
      </w:pPr>
      <w:r>
        <w:rPr>
          <w:color w:val="000000"/>
        </w:rPr>
        <w:t>1</w:t>
      </w:r>
      <w:r w:rsidR="005148E4" w:rsidRPr="005148E4">
        <w:rPr>
          <w:color w:val="000000"/>
        </w:rPr>
        <w:t>0. К какому классу относится наша сеть?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а) локальная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б) Региональная</w:t>
      </w:r>
    </w:p>
    <w:p w:rsidR="005148E4" w:rsidRPr="005148E4" w:rsidRDefault="005148E4" w:rsidP="005148E4">
      <w:pPr>
        <w:rPr>
          <w:color w:val="000000"/>
        </w:rPr>
      </w:pPr>
      <w:r w:rsidRPr="005148E4">
        <w:rPr>
          <w:color w:val="000000"/>
        </w:rPr>
        <w:t>в) глобальная</w:t>
      </w:r>
    </w:p>
    <w:p w:rsidR="005A5AA5" w:rsidRDefault="005A5AA5" w:rsidP="005A5AA5">
      <w:pPr>
        <w:tabs>
          <w:tab w:val="left" w:pos="1755"/>
        </w:tabs>
        <w:ind w:firstLine="709"/>
        <w:jc w:val="center"/>
        <w:rPr>
          <w:b/>
          <w:sz w:val="22"/>
        </w:rPr>
      </w:pPr>
    </w:p>
    <w:p w:rsidR="005A5AA5" w:rsidRDefault="005A5AA5" w:rsidP="005A5AA5">
      <w:pPr>
        <w:tabs>
          <w:tab w:val="left" w:pos="1755"/>
        </w:tabs>
        <w:ind w:firstLine="709"/>
        <w:jc w:val="center"/>
        <w:rPr>
          <w:b/>
          <w:sz w:val="22"/>
        </w:rPr>
      </w:pPr>
    </w:p>
    <w:p w:rsidR="005A5AA5" w:rsidRPr="0073335F" w:rsidRDefault="005A5AA5" w:rsidP="005A5AA5">
      <w:pPr>
        <w:tabs>
          <w:tab w:val="left" w:pos="1755"/>
        </w:tabs>
        <w:ind w:firstLine="709"/>
        <w:jc w:val="center"/>
        <w:rPr>
          <w:b/>
          <w:sz w:val="22"/>
        </w:rPr>
      </w:pPr>
      <w:r w:rsidRPr="0073335F">
        <w:rPr>
          <w:b/>
          <w:sz w:val="22"/>
        </w:rPr>
        <w:t>Тест по теме:</w:t>
      </w:r>
    </w:p>
    <w:p w:rsidR="005A5AA5" w:rsidRPr="0073335F" w:rsidRDefault="005A5AA5" w:rsidP="005A5AA5">
      <w:pPr>
        <w:jc w:val="center"/>
        <w:rPr>
          <w:b/>
          <w:sz w:val="22"/>
        </w:rPr>
      </w:pPr>
      <w:r w:rsidRPr="0073335F">
        <w:rPr>
          <w:b/>
          <w:sz w:val="22"/>
        </w:rPr>
        <w:t>«</w:t>
      </w:r>
      <w:r>
        <w:rPr>
          <w:b/>
          <w:sz w:val="22"/>
        </w:rPr>
        <w:t>Обеспечение информационной безопасности</w:t>
      </w:r>
      <w:r w:rsidRPr="0073335F">
        <w:rPr>
          <w:b/>
          <w:sz w:val="22"/>
        </w:rPr>
        <w:t>»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</w:rPr>
        <w:t>1. Что такое "компьютерный вирус"?</w:t>
      </w:r>
    </w:p>
    <w:p w:rsidR="00923CCC" w:rsidRDefault="00923CCC" w:rsidP="00923CCC">
      <w:pPr>
        <w:tabs>
          <w:tab w:val="left" w:pos="284"/>
        </w:tabs>
        <w:ind w:left="284"/>
      </w:pPr>
      <w:r>
        <w:t>А) это программы, активизация которых вызывает уничтожение программ и файлов;</w:t>
      </w:r>
    </w:p>
    <w:p w:rsidR="00923CCC" w:rsidRDefault="00923CCC" w:rsidP="00923CCC">
      <w:pPr>
        <w:tabs>
          <w:tab w:val="left" w:pos="284"/>
        </w:tabs>
        <w:ind w:left="284"/>
      </w:pPr>
      <w:r>
        <w:t>Б) это совокупность программ, находящиеся на устройствах долговременной памяти;</w:t>
      </w:r>
    </w:p>
    <w:p w:rsidR="00923CCC" w:rsidRDefault="00923CCC" w:rsidP="00923CCC">
      <w:pPr>
        <w:tabs>
          <w:tab w:val="left" w:pos="284"/>
        </w:tabs>
        <w:ind w:left="284"/>
      </w:pPr>
      <w:r>
        <w:t>В) это программы, которые могут "размножаться" и скрытно внедрять свои копии в файлы, загрузочные секторы дисков и документы;</w:t>
      </w:r>
    </w:p>
    <w:p w:rsidR="00923CCC" w:rsidRDefault="00923CCC" w:rsidP="00923CCC">
      <w:pPr>
        <w:tabs>
          <w:tab w:val="left" w:pos="284"/>
        </w:tabs>
        <w:ind w:left="284"/>
      </w:pPr>
      <w:r>
        <w:t xml:space="preserve">Г) это программы, передающиеся по Всемирной паутине в процессе загрузки </w:t>
      </w:r>
      <w:proofErr w:type="spellStart"/>
      <w:r>
        <w:t>Web</w:t>
      </w:r>
      <w:proofErr w:type="spellEnd"/>
      <w:r>
        <w:t>-страниц.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</w:rPr>
        <w:t xml:space="preserve">2. Какие файлы заражают </w:t>
      </w:r>
      <w:proofErr w:type="gramStart"/>
      <w:r>
        <w:rPr>
          <w:b/>
        </w:rPr>
        <w:t>макро-вирусы</w:t>
      </w:r>
      <w:proofErr w:type="gramEnd"/>
      <w:r>
        <w:rPr>
          <w:b/>
        </w:rPr>
        <w:t>?</w:t>
      </w:r>
    </w:p>
    <w:p w:rsidR="00923CCC" w:rsidRDefault="00923CCC" w:rsidP="00923CCC">
      <w:pPr>
        <w:tabs>
          <w:tab w:val="left" w:pos="284"/>
        </w:tabs>
        <w:ind w:left="284"/>
      </w:pPr>
      <w:r>
        <w:t>А) исполнительные;</w:t>
      </w:r>
    </w:p>
    <w:p w:rsidR="00923CCC" w:rsidRDefault="00923CCC" w:rsidP="00923CCC">
      <w:pPr>
        <w:tabs>
          <w:tab w:val="left" w:pos="284"/>
        </w:tabs>
        <w:ind w:left="284"/>
      </w:pPr>
      <w:r>
        <w:t>Б) графические и звуковые;</w:t>
      </w:r>
    </w:p>
    <w:p w:rsidR="00923CCC" w:rsidRDefault="00923CCC" w:rsidP="00923CCC">
      <w:pPr>
        <w:tabs>
          <w:tab w:val="left" w:pos="284"/>
        </w:tabs>
        <w:ind w:left="284"/>
      </w:pPr>
      <w:r>
        <w:t xml:space="preserve">В) файлы документов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элект</w:t>
      </w:r>
      <w:proofErr w:type="spellEnd"/>
      <w:r>
        <w:t xml:space="preserve">. таблиц </w:t>
      </w:r>
      <w:proofErr w:type="spellStart"/>
      <w:r>
        <w:t>Excel</w:t>
      </w:r>
      <w:proofErr w:type="spellEnd"/>
      <w:r>
        <w:t>;</w:t>
      </w:r>
    </w:p>
    <w:p w:rsidR="00923CCC" w:rsidRDefault="00923CCC" w:rsidP="00923CCC">
      <w:pPr>
        <w:tabs>
          <w:tab w:val="left" w:pos="284"/>
        </w:tabs>
        <w:ind w:left="284"/>
      </w:pPr>
      <w:r>
        <w:t xml:space="preserve">Г) </w:t>
      </w:r>
      <w:proofErr w:type="spellStart"/>
      <w:r>
        <w:t>html</w:t>
      </w:r>
      <w:proofErr w:type="spellEnd"/>
      <w:r>
        <w:t xml:space="preserve"> документы.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</w:rPr>
        <w:t>3. Неопасные компьютерные вирусы могут привести</w:t>
      </w:r>
    </w:p>
    <w:p w:rsidR="00923CCC" w:rsidRDefault="00923CCC" w:rsidP="00923CCC">
      <w:pPr>
        <w:tabs>
          <w:tab w:val="left" w:pos="284"/>
        </w:tabs>
        <w:ind w:left="284"/>
      </w:pPr>
      <w:r>
        <w:t>А) к сбоям и зависаниям при работе компьютера;</w:t>
      </w:r>
    </w:p>
    <w:p w:rsidR="00923CCC" w:rsidRDefault="00923CCC" w:rsidP="00923CCC">
      <w:pPr>
        <w:tabs>
          <w:tab w:val="left" w:pos="284"/>
        </w:tabs>
        <w:ind w:left="284"/>
      </w:pPr>
      <w:r>
        <w:t>Б) к потере программ и данных;</w:t>
      </w:r>
    </w:p>
    <w:p w:rsidR="00923CCC" w:rsidRDefault="00923CCC" w:rsidP="00923CCC">
      <w:pPr>
        <w:tabs>
          <w:tab w:val="left" w:pos="284"/>
        </w:tabs>
        <w:ind w:left="284"/>
      </w:pPr>
      <w:r>
        <w:t>В) к форматированию винчестера;</w:t>
      </w:r>
    </w:p>
    <w:p w:rsidR="00923CCC" w:rsidRDefault="00923CCC" w:rsidP="00923CCC">
      <w:pPr>
        <w:tabs>
          <w:tab w:val="left" w:pos="284"/>
        </w:tabs>
        <w:ind w:left="284"/>
      </w:pPr>
      <w:r>
        <w:t>Г) к уменьшению свободной памяти компьютера.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</w:rPr>
        <w:t>4. Какой вид компьютерных вирусов внедряются и поражают исполнительный файлы с расширением *.</w:t>
      </w:r>
      <w:proofErr w:type="spellStart"/>
      <w:r>
        <w:rPr>
          <w:b/>
        </w:rPr>
        <w:t>exe</w:t>
      </w:r>
      <w:proofErr w:type="spellEnd"/>
      <w:r>
        <w:rPr>
          <w:b/>
        </w:rPr>
        <w:t>, *.</w:t>
      </w:r>
      <w:proofErr w:type="spellStart"/>
      <w:r>
        <w:rPr>
          <w:b/>
        </w:rPr>
        <w:t>com</w:t>
      </w:r>
      <w:proofErr w:type="spellEnd"/>
      <w:r>
        <w:rPr>
          <w:b/>
        </w:rPr>
        <w:t>?</w:t>
      </w:r>
    </w:p>
    <w:p w:rsidR="00923CCC" w:rsidRDefault="00923CCC" w:rsidP="00923CCC">
      <w:pPr>
        <w:tabs>
          <w:tab w:val="left" w:pos="284"/>
        </w:tabs>
        <w:ind w:left="284"/>
      </w:pPr>
      <w:r>
        <w:t>А) файловые вирусы;</w:t>
      </w:r>
    </w:p>
    <w:p w:rsidR="00923CCC" w:rsidRDefault="00923CCC" w:rsidP="00923CCC">
      <w:pPr>
        <w:tabs>
          <w:tab w:val="left" w:pos="284"/>
        </w:tabs>
        <w:ind w:left="284"/>
      </w:pPr>
      <w:r>
        <w:t>Б) загрузочные вирусы;</w:t>
      </w:r>
    </w:p>
    <w:p w:rsidR="00923CCC" w:rsidRDefault="00923CCC" w:rsidP="00923CCC">
      <w:pPr>
        <w:tabs>
          <w:tab w:val="left" w:pos="284"/>
        </w:tabs>
        <w:ind w:left="284"/>
      </w:pPr>
      <w:r>
        <w:lastRenderedPageBreak/>
        <w:t xml:space="preserve">В) </w:t>
      </w:r>
      <w:proofErr w:type="gramStart"/>
      <w:r>
        <w:t>макро-вирусы</w:t>
      </w:r>
      <w:proofErr w:type="gramEnd"/>
      <w:r>
        <w:t>;</w:t>
      </w:r>
    </w:p>
    <w:p w:rsidR="00923CCC" w:rsidRDefault="00923CCC" w:rsidP="00923CCC">
      <w:pPr>
        <w:tabs>
          <w:tab w:val="left" w:pos="284"/>
        </w:tabs>
        <w:ind w:left="284"/>
      </w:pPr>
      <w:r>
        <w:t>Г) сетевые вирусы.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  <w:lang w:val="en-US"/>
        </w:rPr>
        <w:t>5</w:t>
      </w:r>
      <w:r>
        <w:rPr>
          <w:b/>
        </w:rPr>
        <w:t>. Основные типы компьютерных вирусов:</w:t>
      </w:r>
    </w:p>
    <w:p w:rsidR="00923CCC" w:rsidRDefault="00923CCC" w:rsidP="005B10F0">
      <w:pPr>
        <w:numPr>
          <w:ilvl w:val="0"/>
          <w:numId w:val="10"/>
        </w:numPr>
        <w:tabs>
          <w:tab w:val="left" w:pos="284"/>
        </w:tabs>
        <w:ind w:left="709"/>
      </w:pPr>
      <w:r>
        <w:t xml:space="preserve">Аппаратные, программные, загрузочные </w:t>
      </w:r>
    </w:p>
    <w:p w:rsidR="00923CCC" w:rsidRDefault="00923CCC" w:rsidP="005B10F0">
      <w:pPr>
        <w:numPr>
          <w:ilvl w:val="0"/>
          <w:numId w:val="10"/>
        </w:numPr>
        <w:tabs>
          <w:tab w:val="left" w:pos="284"/>
        </w:tabs>
        <w:ind w:left="709"/>
      </w:pPr>
      <w:r>
        <w:rPr>
          <w:bCs/>
          <w:iCs/>
        </w:rPr>
        <w:t xml:space="preserve"> Программные, загрузочные, макровирусы</w:t>
      </w:r>
      <w:r>
        <w:t>.</w:t>
      </w:r>
    </w:p>
    <w:p w:rsidR="00923CCC" w:rsidRDefault="00923CCC" w:rsidP="005B10F0">
      <w:pPr>
        <w:numPr>
          <w:ilvl w:val="0"/>
          <w:numId w:val="10"/>
        </w:numPr>
        <w:tabs>
          <w:tab w:val="left" w:pos="284"/>
        </w:tabs>
        <w:ind w:left="709"/>
      </w:pPr>
      <w:r>
        <w:t>Файловые, сетевые, макровирусы, загрузочные.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</w:rPr>
        <w:t>6. На чем основано действие антивирусной программы?</w:t>
      </w:r>
    </w:p>
    <w:p w:rsidR="00923CCC" w:rsidRDefault="00923CCC" w:rsidP="005B10F0">
      <w:pPr>
        <w:numPr>
          <w:ilvl w:val="0"/>
          <w:numId w:val="11"/>
        </w:numPr>
        <w:tabs>
          <w:tab w:val="left" w:pos="284"/>
        </w:tabs>
      </w:pPr>
      <w:r>
        <w:t>На ожидании начала вирусной атаки.</w:t>
      </w:r>
    </w:p>
    <w:p w:rsidR="00923CCC" w:rsidRDefault="00923CCC" w:rsidP="005B10F0">
      <w:pPr>
        <w:numPr>
          <w:ilvl w:val="0"/>
          <w:numId w:val="11"/>
        </w:numPr>
        <w:tabs>
          <w:tab w:val="left" w:pos="284"/>
        </w:tabs>
      </w:pPr>
      <w:r>
        <w:rPr>
          <w:bCs/>
          <w:iCs/>
        </w:rPr>
        <w:t>На сравнении программных кодов с известными вирусами</w:t>
      </w:r>
      <w:r>
        <w:rPr>
          <w:bCs/>
          <w:i/>
          <w:iCs/>
        </w:rPr>
        <w:t>.</w:t>
      </w:r>
    </w:p>
    <w:p w:rsidR="00923CCC" w:rsidRDefault="00923CCC" w:rsidP="005B10F0">
      <w:pPr>
        <w:numPr>
          <w:ilvl w:val="0"/>
          <w:numId w:val="11"/>
        </w:numPr>
        <w:tabs>
          <w:tab w:val="left" w:pos="284"/>
        </w:tabs>
      </w:pPr>
      <w:r>
        <w:t>На удалении зараженных файлов.</w:t>
      </w:r>
    </w:p>
    <w:p w:rsidR="00923CCC" w:rsidRDefault="00923CCC" w:rsidP="00923CCC">
      <w:pPr>
        <w:tabs>
          <w:tab w:val="left" w:pos="284"/>
        </w:tabs>
        <w:rPr>
          <w:b/>
        </w:rPr>
      </w:pPr>
      <w:r>
        <w:rPr>
          <w:b/>
        </w:rPr>
        <w:t>7. Какие программы относятся к антивирусным</w:t>
      </w:r>
    </w:p>
    <w:p w:rsidR="00923CCC" w:rsidRDefault="00923CCC" w:rsidP="005B10F0">
      <w:pPr>
        <w:numPr>
          <w:ilvl w:val="0"/>
          <w:numId w:val="12"/>
        </w:numPr>
        <w:tabs>
          <w:tab w:val="left" w:pos="284"/>
        </w:tabs>
        <w:rPr>
          <w:lang w:val="en-US"/>
        </w:rPr>
      </w:pPr>
      <w:r>
        <w:rPr>
          <w:bCs/>
          <w:iCs/>
          <w:lang w:val="en-US"/>
        </w:rPr>
        <w:t xml:space="preserve">AVP, </w:t>
      </w:r>
      <w:proofErr w:type="spellStart"/>
      <w:r>
        <w:rPr>
          <w:bCs/>
          <w:iCs/>
          <w:lang w:val="en-US"/>
        </w:rPr>
        <w:t>DrWeb</w:t>
      </w:r>
      <w:proofErr w:type="spellEnd"/>
      <w:r>
        <w:rPr>
          <w:bCs/>
          <w:iCs/>
          <w:lang w:val="en-US"/>
        </w:rPr>
        <w:t xml:space="preserve">, Norton </w:t>
      </w:r>
      <w:proofErr w:type="spellStart"/>
      <w:r>
        <w:rPr>
          <w:bCs/>
          <w:iCs/>
          <w:lang w:val="en-US"/>
        </w:rPr>
        <w:t>AntiVirus</w:t>
      </w:r>
      <w:proofErr w:type="spellEnd"/>
      <w:r>
        <w:rPr>
          <w:bCs/>
          <w:iCs/>
          <w:lang w:val="en-US"/>
        </w:rPr>
        <w:t>.</w:t>
      </w:r>
    </w:p>
    <w:p w:rsidR="00923CCC" w:rsidRDefault="00923CCC" w:rsidP="005B10F0">
      <w:pPr>
        <w:numPr>
          <w:ilvl w:val="0"/>
          <w:numId w:val="12"/>
        </w:numPr>
        <w:tabs>
          <w:tab w:val="left" w:pos="284"/>
        </w:tabs>
        <w:rPr>
          <w:lang w:val="en-US"/>
        </w:rPr>
      </w:pPr>
      <w:r>
        <w:rPr>
          <w:lang w:val="en-US"/>
        </w:rPr>
        <w:t>MS-DOS, MS Word, AVP.</w:t>
      </w:r>
    </w:p>
    <w:p w:rsidR="00923CCC" w:rsidRDefault="00923CCC" w:rsidP="005B10F0">
      <w:pPr>
        <w:numPr>
          <w:ilvl w:val="0"/>
          <w:numId w:val="12"/>
        </w:numPr>
        <w:tabs>
          <w:tab w:val="left" w:pos="284"/>
        </w:tabs>
        <w:rPr>
          <w:lang w:val="en-US"/>
        </w:rPr>
      </w:pPr>
      <w:r>
        <w:rPr>
          <w:lang w:val="en-US"/>
        </w:rPr>
        <w:t>MS Word, MS Excel, Norton Commander.</w:t>
      </w:r>
    </w:p>
    <w:p w:rsidR="00923CCC" w:rsidRDefault="00923CCC" w:rsidP="00923CCC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8. Какие существуют вспомогательные средства защиты? </w:t>
      </w:r>
    </w:p>
    <w:p w:rsidR="00923CCC" w:rsidRDefault="00923CCC" w:rsidP="005B10F0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>
        <w:t>Аппаратные средства.</w:t>
      </w:r>
    </w:p>
    <w:p w:rsidR="00923CCC" w:rsidRDefault="00923CCC" w:rsidP="005B10F0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>
        <w:t>Программные средства.</w:t>
      </w:r>
    </w:p>
    <w:p w:rsidR="00923CCC" w:rsidRDefault="00923CCC" w:rsidP="005B10F0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>
        <w:t>Аппаратные средства и антивирусные программы.</w:t>
      </w:r>
    </w:p>
    <w:p w:rsidR="00923CCC" w:rsidRDefault="00923CCC" w:rsidP="00923CCC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b/>
        </w:rPr>
      </w:pPr>
      <w:r>
        <w:rPr>
          <w:b/>
        </w:rPr>
        <w:t>9.  Вставь пропущенное слово, определив тип антивирусной прог</w:t>
      </w:r>
      <w:r>
        <w:rPr>
          <w:b/>
        </w:rPr>
        <w:softHyphen/>
        <w:t xml:space="preserve">раммы </w:t>
      </w:r>
    </w:p>
    <w:p w:rsidR="00923CCC" w:rsidRDefault="00923CCC" w:rsidP="00923CCC">
      <w:pPr>
        <w:shd w:val="clear" w:color="auto" w:fill="FFFFFF"/>
        <w:tabs>
          <w:tab w:val="left" w:pos="284"/>
        </w:tabs>
        <w:autoSpaceDE w:val="0"/>
        <w:autoSpaceDN w:val="0"/>
        <w:adjustRightInd w:val="0"/>
      </w:pPr>
      <w:r>
        <w:t xml:space="preserve">Антивирусные       ...      -      это       </w:t>
      </w:r>
      <w:proofErr w:type="gramStart"/>
      <w:r>
        <w:t xml:space="preserve">программы,   </w:t>
      </w:r>
      <w:proofErr w:type="gramEnd"/>
      <w:r>
        <w:t xml:space="preserve">    перехватывающие «</w:t>
      </w:r>
      <w:proofErr w:type="spellStart"/>
      <w:r>
        <w:t>вирусноопасные</w:t>
      </w:r>
      <w:proofErr w:type="spellEnd"/>
      <w:r>
        <w:t>» ситуации и сообщающие об этом пользователю.</w:t>
      </w:r>
    </w:p>
    <w:p w:rsidR="00923CCC" w:rsidRDefault="00923CCC" w:rsidP="005B10F0">
      <w:pPr>
        <w:numPr>
          <w:ilvl w:val="0"/>
          <w:numId w:val="14"/>
        </w:numPr>
        <w:ind w:left="426"/>
        <w:rPr>
          <w:rStyle w:val="af0"/>
          <w:b w:val="0"/>
          <w:bCs w:val="0"/>
        </w:rPr>
      </w:pPr>
      <w:r>
        <w:rPr>
          <w:rStyle w:val="af0"/>
        </w:rPr>
        <w:t>Основные меры по защите информации от повреждения вирусами:</w:t>
      </w:r>
    </w:p>
    <w:p w:rsidR="00923CCC" w:rsidRDefault="00923CCC" w:rsidP="005B10F0">
      <w:pPr>
        <w:numPr>
          <w:ilvl w:val="0"/>
          <w:numId w:val="15"/>
        </w:numPr>
      </w:pPr>
      <w:r>
        <w:t>проверка дисков на вирус</w:t>
      </w:r>
    </w:p>
    <w:p w:rsidR="00923CCC" w:rsidRDefault="00923CCC" w:rsidP="005B10F0">
      <w:pPr>
        <w:numPr>
          <w:ilvl w:val="0"/>
          <w:numId w:val="15"/>
        </w:numPr>
      </w:pPr>
      <w:r>
        <w:t>создавать архивные копии ценной информации</w:t>
      </w:r>
    </w:p>
    <w:p w:rsidR="00923CCC" w:rsidRDefault="00923CCC" w:rsidP="005B10F0">
      <w:pPr>
        <w:numPr>
          <w:ilvl w:val="0"/>
          <w:numId w:val="15"/>
        </w:numPr>
      </w:pPr>
      <w:r>
        <w:t>не пользоваться "пиратскими" сборниками программного обеспечения</w:t>
      </w:r>
    </w:p>
    <w:p w:rsidR="00923CCC" w:rsidRDefault="00923CCC" w:rsidP="005B10F0">
      <w:pPr>
        <w:numPr>
          <w:ilvl w:val="0"/>
          <w:numId w:val="15"/>
        </w:numPr>
      </w:pPr>
      <w:r>
        <w:t>передавать файлы только по сети</w:t>
      </w:r>
    </w:p>
    <w:p w:rsidR="00923CCC" w:rsidRDefault="00923CCC" w:rsidP="00923CCC">
      <w:pPr>
        <w:tabs>
          <w:tab w:val="left" w:pos="1755"/>
        </w:tabs>
        <w:ind w:left="360"/>
        <w:jc w:val="center"/>
        <w:rPr>
          <w:b/>
          <w:sz w:val="22"/>
        </w:rPr>
      </w:pPr>
    </w:p>
    <w:p w:rsidR="00923CCC" w:rsidRDefault="00923CCC" w:rsidP="00923CCC">
      <w:pPr>
        <w:tabs>
          <w:tab w:val="left" w:pos="1755"/>
        </w:tabs>
        <w:ind w:left="360"/>
        <w:jc w:val="center"/>
        <w:rPr>
          <w:b/>
          <w:sz w:val="22"/>
        </w:rPr>
      </w:pPr>
    </w:p>
    <w:p w:rsidR="00923CCC" w:rsidRPr="0073335F" w:rsidRDefault="00923CCC" w:rsidP="00923CCC">
      <w:pPr>
        <w:tabs>
          <w:tab w:val="left" w:pos="1755"/>
        </w:tabs>
        <w:ind w:left="360"/>
        <w:jc w:val="center"/>
        <w:rPr>
          <w:b/>
          <w:sz w:val="22"/>
        </w:rPr>
      </w:pPr>
      <w:r w:rsidRPr="0073335F">
        <w:rPr>
          <w:b/>
          <w:sz w:val="22"/>
        </w:rPr>
        <w:t>Тест по теме:</w:t>
      </w:r>
    </w:p>
    <w:p w:rsidR="00923CCC" w:rsidRPr="0073335F" w:rsidRDefault="00923CCC" w:rsidP="00923CCC">
      <w:pPr>
        <w:ind w:left="360"/>
        <w:jc w:val="center"/>
        <w:rPr>
          <w:b/>
          <w:sz w:val="22"/>
        </w:rPr>
      </w:pPr>
      <w:r w:rsidRPr="0073335F">
        <w:rPr>
          <w:b/>
          <w:sz w:val="22"/>
        </w:rPr>
        <w:t>«</w:t>
      </w:r>
      <w:r>
        <w:rPr>
          <w:b/>
          <w:sz w:val="22"/>
        </w:rPr>
        <w:t>Антивирусная защита</w:t>
      </w:r>
      <w:r w:rsidRPr="0073335F">
        <w:rPr>
          <w:b/>
          <w:sz w:val="22"/>
        </w:rPr>
        <w:t>»</w:t>
      </w:r>
    </w:p>
    <w:p w:rsidR="00C702C4" w:rsidRDefault="00C702C4" w:rsidP="00C702C4">
      <w:pPr>
        <w:ind w:firstLine="567"/>
        <w:jc w:val="both"/>
      </w:pPr>
      <w:r>
        <w:t xml:space="preserve">1.  Выберите правильный ответ из предложенных вариантов. Что такое компьютерный вирус? </w:t>
      </w:r>
    </w:p>
    <w:p w:rsidR="00C702C4" w:rsidRDefault="00C702C4" w:rsidP="005B10F0">
      <w:pPr>
        <w:numPr>
          <w:ilvl w:val="0"/>
          <w:numId w:val="16"/>
        </w:numPr>
        <w:tabs>
          <w:tab w:val="num" w:pos="180"/>
        </w:tabs>
        <w:ind w:left="1440" w:hanging="540"/>
        <w:jc w:val="both"/>
      </w:pPr>
      <w:r>
        <w:t>Прикладная программа.</w:t>
      </w:r>
    </w:p>
    <w:p w:rsidR="00C702C4" w:rsidRDefault="00C702C4" w:rsidP="005B10F0">
      <w:pPr>
        <w:numPr>
          <w:ilvl w:val="0"/>
          <w:numId w:val="16"/>
        </w:numPr>
        <w:tabs>
          <w:tab w:val="num" w:pos="180"/>
        </w:tabs>
        <w:ind w:left="1440" w:hanging="540"/>
        <w:jc w:val="both"/>
      </w:pPr>
      <w:r>
        <w:t>Системная программа.</w:t>
      </w:r>
    </w:p>
    <w:p w:rsidR="00C702C4" w:rsidRDefault="00C702C4" w:rsidP="005B10F0">
      <w:pPr>
        <w:numPr>
          <w:ilvl w:val="0"/>
          <w:numId w:val="16"/>
        </w:numPr>
        <w:tabs>
          <w:tab w:val="num" w:pos="180"/>
        </w:tabs>
        <w:ind w:left="1440" w:hanging="540"/>
        <w:jc w:val="both"/>
      </w:pPr>
      <w:r>
        <w:t>Программы, которые могут «размножаться» и скрытно внедрять свои копии в файлы, загрузочные секторы дисков и документы.</w:t>
      </w:r>
    </w:p>
    <w:p w:rsidR="00C702C4" w:rsidRDefault="00C702C4" w:rsidP="005B10F0">
      <w:pPr>
        <w:numPr>
          <w:ilvl w:val="0"/>
          <w:numId w:val="16"/>
        </w:numPr>
        <w:tabs>
          <w:tab w:val="num" w:pos="180"/>
        </w:tabs>
        <w:ind w:left="1440" w:hanging="540"/>
        <w:jc w:val="both"/>
      </w:pPr>
      <w:r>
        <w:t>База данных.</w:t>
      </w:r>
    </w:p>
    <w:p w:rsidR="00C702C4" w:rsidRDefault="00C702C4" w:rsidP="00C702C4">
      <w:pPr>
        <w:ind w:firstLine="567"/>
        <w:jc w:val="both"/>
        <w:rPr>
          <w:i/>
        </w:rPr>
      </w:pPr>
      <w:r>
        <w:t xml:space="preserve">2.  Завершите предложение, выбрав из предложенных вариантов верный. </w:t>
      </w:r>
      <w:r>
        <w:rPr>
          <w:i/>
        </w:rPr>
        <w:t>Основные типы компьютерных вирусов:</w:t>
      </w:r>
    </w:p>
    <w:p w:rsidR="00C702C4" w:rsidRDefault="00C702C4" w:rsidP="005B10F0">
      <w:pPr>
        <w:numPr>
          <w:ilvl w:val="0"/>
          <w:numId w:val="17"/>
        </w:numPr>
        <w:tabs>
          <w:tab w:val="num" w:pos="360"/>
        </w:tabs>
        <w:ind w:left="360" w:firstLine="567"/>
        <w:jc w:val="both"/>
      </w:pPr>
      <w:r>
        <w:t>Аппаратные, программные, загрузочные</w:t>
      </w:r>
      <w:r>
        <w:rPr>
          <w:lang w:val="en-US"/>
        </w:rPr>
        <w:t>;</w:t>
      </w:r>
    </w:p>
    <w:p w:rsidR="00C702C4" w:rsidRDefault="00C702C4" w:rsidP="005B10F0">
      <w:pPr>
        <w:numPr>
          <w:ilvl w:val="0"/>
          <w:numId w:val="17"/>
        </w:numPr>
        <w:tabs>
          <w:tab w:val="num" w:pos="360"/>
        </w:tabs>
        <w:ind w:left="360" w:firstLine="567"/>
        <w:jc w:val="both"/>
      </w:pPr>
      <w:r>
        <w:t>Файловые, загрузочные, макровирус, сетевые</w:t>
      </w:r>
      <w:r>
        <w:rPr>
          <w:lang w:val="en-US"/>
        </w:rPr>
        <w:t>;</w:t>
      </w:r>
    </w:p>
    <w:p w:rsidR="00C702C4" w:rsidRDefault="00C702C4" w:rsidP="005B10F0">
      <w:pPr>
        <w:numPr>
          <w:ilvl w:val="0"/>
          <w:numId w:val="17"/>
        </w:numPr>
        <w:tabs>
          <w:tab w:val="num" w:pos="360"/>
        </w:tabs>
        <w:ind w:left="360" w:firstLine="567"/>
        <w:jc w:val="both"/>
      </w:pPr>
      <w:r>
        <w:t>Файловые, программные, макровирусы.</w:t>
      </w:r>
    </w:p>
    <w:p w:rsidR="00C702C4" w:rsidRDefault="00C702C4" w:rsidP="00C702C4">
      <w:pPr>
        <w:ind w:firstLine="567"/>
        <w:jc w:val="both"/>
      </w:pPr>
      <w:r>
        <w:t xml:space="preserve">3. Выберите правильный ответ из предложенных вариантов. Какие существуют основные средства защиты? </w:t>
      </w:r>
    </w:p>
    <w:p w:rsidR="00C702C4" w:rsidRDefault="00C702C4" w:rsidP="005B10F0">
      <w:pPr>
        <w:numPr>
          <w:ilvl w:val="0"/>
          <w:numId w:val="18"/>
        </w:numPr>
        <w:tabs>
          <w:tab w:val="num" w:pos="360"/>
        </w:tabs>
        <w:ind w:left="1440" w:hanging="540"/>
        <w:jc w:val="both"/>
      </w:pPr>
      <w:r>
        <w:t>Резервное копирование наиболее ценных данных.</w:t>
      </w:r>
    </w:p>
    <w:p w:rsidR="00C702C4" w:rsidRDefault="00C702C4" w:rsidP="005B10F0">
      <w:pPr>
        <w:numPr>
          <w:ilvl w:val="0"/>
          <w:numId w:val="18"/>
        </w:numPr>
        <w:tabs>
          <w:tab w:val="num" w:pos="360"/>
        </w:tabs>
        <w:ind w:left="1440" w:hanging="540"/>
        <w:jc w:val="both"/>
      </w:pPr>
      <w:r>
        <w:t>Аппаратные средства.</w:t>
      </w:r>
    </w:p>
    <w:p w:rsidR="00C702C4" w:rsidRDefault="00C702C4" w:rsidP="005B10F0">
      <w:pPr>
        <w:numPr>
          <w:ilvl w:val="0"/>
          <w:numId w:val="18"/>
        </w:numPr>
        <w:tabs>
          <w:tab w:val="num" w:pos="360"/>
        </w:tabs>
        <w:ind w:left="1440" w:hanging="540"/>
        <w:jc w:val="both"/>
      </w:pPr>
      <w:r>
        <w:t>Программные средства.</w:t>
      </w:r>
    </w:p>
    <w:p w:rsidR="00C702C4" w:rsidRDefault="00C702C4" w:rsidP="00C702C4">
      <w:pPr>
        <w:ind w:firstLine="567"/>
        <w:jc w:val="both"/>
      </w:pPr>
      <w:r>
        <w:t xml:space="preserve">4. Выберите правильный ответ из предложенных вариантов. Какие существуют вспомогательные средства защиты? </w:t>
      </w:r>
    </w:p>
    <w:p w:rsidR="00C702C4" w:rsidRDefault="00C702C4" w:rsidP="005B10F0">
      <w:pPr>
        <w:numPr>
          <w:ilvl w:val="0"/>
          <w:numId w:val="19"/>
        </w:numPr>
        <w:tabs>
          <w:tab w:val="num" w:pos="360"/>
        </w:tabs>
        <w:ind w:left="1440" w:hanging="540"/>
        <w:jc w:val="both"/>
      </w:pPr>
      <w:r>
        <w:t>Аппаратные средства.</w:t>
      </w:r>
    </w:p>
    <w:p w:rsidR="00C702C4" w:rsidRDefault="00C702C4" w:rsidP="005B10F0">
      <w:pPr>
        <w:numPr>
          <w:ilvl w:val="0"/>
          <w:numId w:val="19"/>
        </w:numPr>
        <w:tabs>
          <w:tab w:val="num" w:pos="360"/>
        </w:tabs>
        <w:ind w:left="1440" w:hanging="540"/>
        <w:jc w:val="both"/>
      </w:pPr>
      <w:r>
        <w:t>Программные средства.</w:t>
      </w:r>
    </w:p>
    <w:p w:rsidR="00C702C4" w:rsidRDefault="00C702C4" w:rsidP="005B10F0">
      <w:pPr>
        <w:numPr>
          <w:ilvl w:val="0"/>
          <w:numId w:val="19"/>
        </w:numPr>
        <w:tabs>
          <w:tab w:val="num" w:pos="360"/>
        </w:tabs>
        <w:ind w:left="1440" w:hanging="540"/>
        <w:jc w:val="both"/>
      </w:pPr>
      <w:r>
        <w:t>Аппаратные средства и антивирусные программы.</w:t>
      </w:r>
    </w:p>
    <w:p w:rsidR="00C702C4" w:rsidRDefault="00C702C4" w:rsidP="00C702C4">
      <w:pPr>
        <w:ind w:firstLine="567"/>
        <w:jc w:val="both"/>
      </w:pPr>
      <w:r>
        <w:lastRenderedPageBreak/>
        <w:t xml:space="preserve">5. Выберите правильный ответ из предложенных вариантов. На чем основано действие антивирусной программы? </w:t>
      </w:r>
    </w:p>
    <w:p w:rsidR="00C702C4" w:rsidRDefault="00C702C4" w:rsidP="005B10F0">
      <w:pPr>
        <w:numPr>
          <w:ilvl w:val="0"/>
          <w:numId w:val="20"/>
        </w:numPr>
        <w:tabs>
          <w:tab w:val="num" w:pos="360"/>
        </w:tabs>
        <w:ind w:firstLine="180"/>
        <w:jc w:val="both"/>
      </w:pPr>
      <w:r>
        <w:t>На ожидании начала вирусной атаки.</w:t>
      </w:r>
    </w:p>
    <w:p w:rsidR="00C702C4" w:rsidRDefault="00C702C4" w:rsidP="005B10F0">
      <w:pPr>
        <w:numPr>
          <w:ilvl w:val="0"/>
          <w:numId w:val="20"/>
        </w:numPr>
        <w:tabs>
          <w:tab w:val="num" w:pos="360"/>
        </w:tabs>
        <w:ind w:firstLine="180"/>
        <w:jc w:val="both"/>
      </w:pPr>
      <w:r>
        <w:t>На сравнение программных кодов с известными вирусами.</w:t>
      </w:r>
    </w:p>
    <w:p w:rsidR="00C702C4" w:rsidRDefault="00C702C4" w:rsidP="005B10F0">
      <w:pPr>
        <w:numPr>
          <w:ilvl w:val="0"/>
          <w:numId w:val="20"/>
        </w:numPr>
        <w:tabs>
          <w:tab w:val="num" w:pos="360"/>
        </w:tabs>
        <w:ind w:firstLine="180"/>
        <w:jc w:val="both"/>
      </w:pPr>
      <w:r>
        <w:t>На удалении зараженных файлов.</w:t>
      </w:r>
    </w:p>
    <w:p w:rsidR="00C702C4" w:rsidRDefault="00C702C4" w:rsidP="00C702C4">
      <w:pPr>
        <w:ind w:firstLine="567"/>
        <w:jc w:val="both"/>
      </w:pPr>
      <w:r>
        <w:t xml:space="preserve">6. Выберите правильный ответ из предложенных вариантов. Какие программы относятся к антивирусным? </w:t>
      </w:r>
    </w:p>
    <w:p w:rsidR="00C702C4" w:rsidRDefault="00C702C4" w:rsidP="005B10F0">
      <w:pPr>
        <w:numPr>
          <w:ilvl w:val="0"/>
          <w:numId w:val="21"/>
        </w:numPr>
        <w:tabs>
          <w:tab w:val="num" w:pos="360"/>
        </w:tabs>
        <w:ind w:firstLine="180"/>
        <w:jc w:val="both"/>
      </w:pPr>
      <w:r>
        <w:rPr>
          <w:lang w:val="en-US"/>
        </w:rPr>
        <w:t>AVP</w:t>
      </w:r>
      <w:r>
        <w:t xml:space="preserve">, </w:t>
      </w:r>
      <w:proofErr w:type="spellStart"/>
      <w:r>
        <w:rPr>
          <w:lang w:val="en-US"/>
        </w:rPr>
        <w:t>DrWeb</w:t>
      </w:r>
      <w:proofErr w:type="spellEnd"/>
      <w:r>
        <w:t xml:space="preserve">, </w:t>
      </w:r>
      <w:r>
        <w:rPr>
          <w:lang w:val="en-US"/>
        </w:rPr>
        <w:t xml:space="preserve">Norton </w:t>
      </w:r>
      <w:proofErr w:type="spellStart"/>
      <w:r>
        <w:rPr>
          <w:lang w:val="en-US"/>
        </w:rPr>
        <w:t>AntiVirus</w:t>
      </w:r>
      <w:proofErr w:type="spellEnd"/>
      <w:r>
        <w:rPr>
          <w:lang w:val="en-US"/>
        </w:rPr>
        <w:t>.</w:t>
      </w:r>
    </w:p>
    <w:p w:rsidR="00C702C4" w:rsidRDefault="00C702C4" w:rsidP="005B10F0">
      <w:pPr>
        <w:numPr>
          <w:ilvl w:val="0"/>
          <w:numId w:val="21"/>
        </w:numPr>
        <w:tabs>
          <w:tab w:val="num" w:pos="360"/>
        </w:tabs>
        <w:ind w:firstLine="180"/>
        <w:jc w:val="both"/>
        <w:rPr>
          <w:lang w:val="en-US"/>
        </w:rPr>
      </w:pPr>
      <w:r>
        <w:rPr>
          <w:lang w:val="en-US"/>
        </w:rPr>
        <w:t>MS-DOS, MS Word, AVP.</w:t>
      </w:r>
    </w:p>
    <w:p w:rsidR="00C702C4" w:rsidRDefault="00C702C4" w:rsidP="005B10F0">
      <w:pPr>
        <w:numPr>
          <w:ilvl w:val="0"/>
          <w:numId w:val="21"/>
        </w:numPr>
        <w:tabs>
          <w:tab w:val="num" w:pos="360"/>
        </w:tabs>
        <w:ind w:firstLine="180"/>
        <w:jc w:val="both"/>
        <w:rPr>
          <w:lang w:val="en-US"/>
        </w:rPr>
      </w:pPr>
      <w:r>
        <w:rPr>
          <w:lang w:val="en-US"/>
        </w:rPr>
        <w:t>MS Word, MS Excel, Norton Commander.</w:t>
      </w:r>
    </w:p>
    <w:p w:rsidR="00C702C4" w:rsidRDefault="00C702C4" w:rsidP="00C702C4">
      <w:pPr>
        <w:ind w:firstLine="567"/>
        <w:jc w:val="both"/>
      </w:pPr>
      <w:r>
        <w:t xml:space="preserve">7. Выберите правильный ответ из предложенных вариантов. Определите тип антивирусной программы. </w:t>
      </w:r>
      <w:proofErr w:type="spellStart"/>
      <w:r>
        <w:rPr>
          <w:lang w:val="en-US"/>
        </w:rPr>
        <w:t>DrWeb</w:t>
      </w:r>
      <w:proofErr w:type="spellEnd"/>
      <w:r>
        <w:t xml:space="preserve"> относится: (1б)</w:t>
      </w:r>
    </w:p>
    <w:p w:rsidR="00C702C4" w:rsidRDefault="00C702C4" w:rsidP="005B10F0">
      <w:pPr>
        <w:numPr>
          <w:ilvl w:val="0"/>
          <w:numId w:val="22"/>
        </w:numPr>
        <w:tabs>
          <w:tab w:val="num" w:pos="360"/>
        </w:tabs>
        <w:ind w:left="900" w:firstLine="0"/>
        <w:jc w:val="both"/>
      </w:pPr>
      <w:r>
        <w:t>Полифаги.</w:t>
      </w:r>
    </w:p>
    <w:p w:rsidR="00C702C4" w:rsidRDefault="00C702C4" w:rsidP="005B10F0">
      <w:pPr>
        <w:numPr>
          <w:ilvl w:val="0"/>
          <w:numId w:val="22"/>
        </w:numPr>
        <w:tabs>
          <w:tab w:val="num" w:pos="360"/>
        </w:tabs>
        <w:ind w:left="900" w:firstLine="0"/>
        <w:jc w:val="both"/>
      </w:pPr>
      <w:r>
        <w:t>Ревизоры.</w:t>
      </w:r>
    </w:p>
    <w:p w:rsidR="00C702C4" w:rsidRDefault="00C702C4" w:rsidP="005B10F0">
      <w:pPr>
        <w:numPr>
          <w:ilvl w:val="0"/>
          <w:numId w:val="22"/>
        </w:numPr>
        <w:tabs>
          <w:tab w:val="num" w:pos="360"/>
        </w:tabs>
        <w:ind w:left="900" w:firstLine="0"/>
        <w:jc w:val="both"/>
      </w:pPr>
      <w:proofErr w:type="spellStart"/>
      <w:r>
        <w:t>Блокировщики</w:t>
      </w:r>
      <w:proofErr w:type="spellEnd"/>
      <w:r>
        <w:t>.</w:t>
      </w:r>
    </w:p>
    <w:p w:rsidR="00C702C4" w:rsidRDefault="00C702C4" w:rsidP="00C702C4">
      <w:pPr>
        <w:ind w:firstLine="567"/>
        <w:jc w:val="both"/>
      </w:pPr>
      <w:r>
        <w:t xml:space="preserve">8. Вставь пропущенное слово, определив тип антивирусной программы: </w:t>
      </w:r>
    </w:p>
    <w:p w:rsidR="00C702C4" w:rsidRDefault="00C702C4" w:rsidP="00C702C4">
      <w:pPr>
        <w:ind w:firstLine="900"/>
        <w:jc w:val="both"/>
      </w:pPr>
      <w:r>
        <w:t xml:space="preserve">Антивирусная программа </w:t>
      </w:r>
      <w:proofErr w:type="spellStart"/>
      <w:r>
        <w:rPr>
          <w:lang w:val="en-US"/>
        </w:rPr>
        <w:t>ADinf</w:t>
      </w:r>
      <w:proofErr w:type="spellEnd"/>
      <w:r>
        <w:t xml:space="preserve"> </w:t>
      </w:r>
      <w:proofErr w:type="gramStart"/>
      <w:r>
        <w:t>относится  к</w:t>
      </w:r>
      <w:proofErr w:type="gramEnd"/>
      <w:r>
        <w:t xml:space="preserve">……. </w:t>
      </w:r>
    </w:p>
    <w:p w:rsidR="00C702C4" w:rsidRDefault="00C702C4" w:rsidP="00C702C4">
      <w:pPr>
        <w:ind w:firstLine="567"/>
        <w:jc w:val="both"/>
      </w:pPr>
      <w:r>
        <w:t xml:space="preserve">9. Вставь пропущенное слово, определив тип антивирусной программы: </w:t>
      </w:r>
    </w:p>
    <w:p w:rsidR="00C702C4" w:rsidRDefault="00C702C4" w:rsidP="00C702C4">
      <w:pPr>
        <w:ind w:left="900"/>
        <w:jc w:val="both"/>
      </w:pPr>
      <w:r>
        <w:t>Антивирусные … - это программы, перехватывающие «</w:t>
      </w:r>
      <w:proofErr w:type="spellStart"/>
      <w:r>
        <w:t>вирусноопасные</w:t>
      </w:r>
      <w:proofErr w:type="spellEnd"/>
      <w:r>
        <w:t>» ситуации и сообщающие об этом пользователю.</w:t>
      </w:r>
    </w:p>
    <w:p w:rsidR="00C702C4" w:rsidRDefault="00C702C4" w:rsidP="00C702C4">
      <w:pPr>
        <w:ind w:firstLine="567"/>
        <w:jc w:val="both"/>
      </w:pPr>
      <w:r>
        <w:t>10. По предложенному описанию определите тип вируса.</w:t>
      </w:r>
    </w:p>
    <w:p w:rsidR="00C702C4" w:rsidRDefault="00C702C4" w:rsidP="00C702C4">
      <w:pPr>
        <w:ind w:left="900"/>
        <w:jc w:val="both"/>
        <w:rPr>
          <w:b/>
        </w:rPr>
      </w:pPr>
      <w:r>
        <w:t xml:space="preserve">Заражают файлы документов </w:t>
      </w:r>
      <w:r>
        <w:rPr>
          <w:lang w:val="en-US"/>
        </w:rPr>
        <w:t>Word</w:t>
      </w:r>
      <w:r>
        <w:t xml:space="preserve"> и </w:t>
      </w:r>
      <w:r>
        <w:rPr>
          <w:lang w:val="en-US"/>
        </w:rPr>
        <w:t>Excel</w:t>
      </w:r>
      <w:r>
        <w:t>. Являются фактически макрокомандами, которые встраиваются в документ.</w:t>
      </w:r>
    </w:p>
    <w:p w:rsidR="00073DE6" w:rsidRDefault="00073DE6" w:rsidP="00073DE6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Вариант 1.</w:t>
      </w:r>
    </w:p>
    <w:p w:rsidR="00073DE6" w:rsidRPr="00CF093D" w:rsidRDefault="00073DE6" w:rsidP="00073DE6">
      <w:pPr>
        <w:jc w:val="center"/>
        <w:rPr>
          <w:b/>
          <w:sz w:val="22"/>
        </w:rPr>
      </w:pPr>
      <w:r w:rsidRPr="00CF093D">
        <w:rPr>
          <w:b/>
          <w:sz w:val="22"/>
        </w:rPr>
        <w:t>Тема веб-ресурса «Удивительные парки мира»</w:t>
      </w:r>
    </w:p>
    <w:p w:rsidR="00073DE6" w:rsidRPr="00CF093D" w:rsidRDefault="00073DE6" w:rsidP="00073DE6">
      <w:pPr>
        <w:jc w:val="center"/>
        <w:rPr>
          <w:b/>
          <w:sz w:val="22"/>
        </w:rPr>
      </w:pPr>
      <w:r w:rsidRPr="00CF093D">
        <w:rPr>
          <w:b/>
          <w:sz w:val="22"/>
        </w:rPr>
        <w:t>Страницы:</w:t>
      </w:r>
    </w:p>
    <w:p w:rsidR="00073DE6" w:rsidRDefault="00073DE6" w:rsidP="005B10F0">
      <w:pPr>
        <w:pStyle w:val="a6"/>
        <w:numPr>
          <w:ilvl w:val="0"/>
          <w:numId w:val="37"/>
        </w:numPr>
        <w:spacing w:after="0" w:line="240" w:lineRule="auto"/>
        <w:rPr>
          <w:b/>
        </w:rPr>
      </w:pPr>
      <w:r>
        <w:rPr>
          <w:b/>
        </w:rPr>
        <w:t>Снежные скульптуры</w:t>
      </w:r>
    </w:p>
    <w:p w:rsidR="00073DE6" w:rsidRDefault="00073DE6" w:rsidP="005B10F0">
      <w:pPr>
        <w:pStyle w:val="a6"/>
        <w:numPr>
          <w:ilvl w:val="0"/>
          <w:numId w:val="37"/>
        </w:numPr>
        <w:spacing w:after="0" w:line="240" w:lineRule="auto"/>
        <w:rPr>
          <w:b/>
        </w:rPr>
      </w:pPr>
      <w:r>
        <w:rPr>
          <w:b/>
        </w:rPr>
        <w:t>Ледяные скульптуры</w:t>
      </w:r>
    </w:p>
    <w:p w:rsidR="00073DE6" w:rsidRPr="00CF093D" w:rsidRDefault="00073DE6" w:rsidP="005B10F0">
      <w:pPr>
        <w:pStyle w:val="a6"/>
        <w:numPr>
          <w:ilvl w:val="0"/>
          <w:numId w:val="37"/>
        </w:numPr>
        <w:spacing w:after="0" w:line="240" w:lineRule="auto"/>
        <w:rPr>
          <w:b/>
        </w:rPr>
      </w:pPr>
      <w:r>
        <w:rPr>
          <w:b/>
        </w:rPr>
        <w:t>Песочные скульптуры</w:t>
      </w:r>
    </w:p>
    <w:p w:rsidR="00073DE6" w:rsidRPr="00281ECA" w:rsidRDefault="00D670F3" w:rsidP="00073DE6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310515</wp:posOffset>
            </wp:positionV>
            <wp:extent cx="1584960" cy="1045845"/>
            <wp:effectExtent l="0" t="0" r="0" b="0"/>
            <wp:wrapTight wrapText="bothSides">
              <wp:wrapPolygon edited="0">
                <wp:start x="0" y="0"/>
                <wp:lineTo x="0" y="21246"/>
                <wp:lineTo x="21288" y="21246"/>
                <wp:lineTo x="21288" y="0"/>
                <wp:lineTo x="0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2" t="28886" r="57973" b="5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E6" w:rsidRPr="00281ECA">
        <w:rPr>
          <w:b/>
          <w:sz w:val="28"/>
        </w:rPr>
        <w:t xml:space="preserve">Создание графики </w:t>
      </w:r>
      <w:proofErr w:type="gramStart"/>
      <w:r w:rsidR="00073DE6" w:rsidRPr="00281ECA">
        <w:rPr>
          <w:b/>
          <w:sz w:val="28"/>
        </w:rPr>
        <w:t>для веб</w:t>
      </w:r>
      <w:proofErr w:type="gramEnd"/>
    </w:p>
    <w:p w:rsidR="00073DE6" w:rsidRDefault="00073DE6" w:rsidP="005B10F0">
      <w:pPr>
        <w:pStyle w:val="a6"/>
        <w:numPr>
          <w:ilvl w:val="0"/>
          <w:numId w:val="33"/>
        </w:numPr>
      </w:pPr>
      <w:r>
        <w:t>Подготовьте рисунок для фона страницы</w:t>
      </w:r>
    </w:p>
    <w:p w:rsidR="00073DE6" w:rsidRDefault="00073DE6" w:rsidP="00073DE6">
      <w:pPr>
        <w:pStyle w:val="a6"/>
        <w:ind w:left="360"/>
      </w:pPr>
      <w:r>
        <w:t xml:space="preserve">- создайте в </w:t>
      </w:r>
      <w:proofErr w:type="spellStart"/>
      <w:r>
        <w:t>Фотошоп</w:t>
      </w:r>
      <w:proofErr w:type="spellEnd"/>
      <w:r>
        <w:t xml:space="preserve"> новый документ размером 18</w:t>
      </w:r>
      <w:r>
        <w:rPr>
          <w:lang w:val="en-US"/>
        </w:rPr>
        <w:t>x</w:t>
      </w:r>
      <w:r w:rsidRPr="00281ECA">
        <w:t xml:space="preserve">12 </w:t>
      </w:r>
      <w:proofErr w:type="spellStart"/>
      <w:r>
        <w:rPr>
          <w:lang w:val="en-US"/>
        </w:rPr>
        <w:t>px</w:t>
      </w:r>
      <w:proofErr w:type="spellEnd"/>
      <w:r>
        <w:t>.</w:t>
      </w:r>
      <w:r w:rsidRPr="00CF093D">
        <w:rPr>
          <w:noProof/>
          <w:lang w:eastAsia="ru-RU"/>
        </w:rPr>
        <w:t xml:space="preserve"> </w:t>
      </w:r>
    </w:p>
    <w:p w:rsidR="00073DE6" w:rsidRPr="002B1C4D" w:rsidRDefault="00073DE6" w:rsidP="00073DE6">
      <w:pPr>
        <w:pStyle w:val="a6"/>
        <w:ind w:left="360"/>
      </w:pPr>
      <w:r>
        <w:t xml:space="preserve">- нарисуйте фоновый рисунок цветом </w:t>
      </w:r>
      <w:r>
        <w:rPr>
          <w:lang w:val="en-US"/>
        </w:rPr>
        <w:t>RGB</w:t>
      </w:r>
      <w:r>
        <w:t>: 211:209:230</w:t>
      </w:r>
    </w:p>
    <w:p w:rsidR="00073DE6" w:rsidRPr="00281ECA" w:rsidRDefault="00073DE6" w:rsidP="00073DE6">
      <w:pPr>
        <w:pStyle w:val="a6"/>
        <w:ind w:left="360"/>
      </w:pPr>
      <w:r w:rsidRPr="002B1C4D">
        <w:t xml:space="preserve">- </w:t>
      </w:r>
      <w:r>
        <w:t xml:space="preserve">размер кисти 9 </w:t>
      </w:r>
      <w:proofErr w:type="spellStart"/>
      <w:r>
        <w:t>рх</w:t>
      </w:r>
      <w:proofErr w:type="spellEnd"/>
    </w:p>
    <w:p w:rsidR="00073DE6" w:rsidRPr="002B1C4D" w:rsidRDefault="00073DE6" w:rsidP="00073DE6">
      <w:pPr>
        <w:pStyle w:val="a6"/>
        <w:ind w:left="360"/>
      </w:pPr>
      <w:r>
        <w:t xml:space="preserve">-сохраните файл с именем </w:t>
      </w:r>
      <w:proofErr w:type="spellStart"/>
      <w:r>
        <w:rPr>
          <w:lang w:val="en-US"/>
        </w:rPr>
        <w:t>fon</w:t>
      </w:r>
      <w:proofErr w:type="spellEnd"/>
      <w:r w:rsidRPr="00281ECA">
        <w:t>.</w:t>
      </w:r>
      <w:r>
        <w:rPr>
          <w:lang w:val="en-US"/>
        </w:rPr>
        <w:t>gif</w:t>
      </w:r>
    </w:p>
    <w:p w:rsidR="00073DE6" w:rsidRPr="00073DE6" w:rsidRDefault="00073DE6" w:rsidP="00073DE6">
      <w:pPr>
        <w:pStyle w:val="a6"/>
        <w:ind w:left="360"/>
        <w:jc w:val="center"/>
      </w:pPr>
    </w:p>
    <w:p w:rsidR="00073DE6" w:rsidRDefault="00073DE6" w:rsidP="00073DE6">
      <w:pPr>
        <w:pStyle w:val="a6"/>
        <w:ind w:left="0"/>
      </w:pPr>
      <w:r w:rsidRPr="002B1C4D">
        <w:t xml:space="preserve">2) </w:t>
      </w:r>
      <w:r>
        <w:t xml:space="preserve">Подготовьте баннер </w:t>
      </w:r>
    </w:p>
    <w:p w:rsidR="00073DE6" w:rsidRDefault="00073DE6" w:rsidP="00073DE6">
      <w:pPr>
        <w:pStyle w:val="a6"/>
        <w:ind w:left="0"/>
      </w:pPr>
      <w:r>
        <w:t xml:space="preserve">- создайте новый документ размером 1207х116 </w:t>
      </w:r>
      <w:proofErr w:type="spellStart"/>
      <w:r>
        <w:t>рх</w:t>
      </w:r>
      <w:proofErr w:type="spellEnd"/>
    </w:p>
    <w:p w:rsidR="00073DE6" w:rsidRDefault="00073DE6" w:rsidP="00073DE6">
      <w:pPr>
        <w:pStyle w:val="a6"/>
        <w:ind w:left="0"/>
      </w:pPr>
      <w:r>
        <w:t xml:space="preserve">- в качестве фона создайте градиент </w:t>
      </w:r>
    </w:p>
    <w:p w:rsidR="00073DE6" w:rsidRDefault="00073DE6" w:rsidP="00073DE6">
      <w:pPr>
        <w:pStyle w:val="a6"/>
        <w:ind w:left="0"/>
      </w:pPr>
      <w:r>
        <w:t xml:space="preserve">-поместите на баннер несколько фотографий </w:t>
      </w:r>
    </w:p>
    <w:p w:rsidR="00073DE6" w:rsidRPr="002B1C4D" w:rsidRDefault="00073DE6" w:rsidP="00073DE6">
      <w:pPr>
        <w:pStyle w:val="a6"/>
        <w:ind w:left="0"/>
      </w:pPr>
      <w:r>
        <w:t xml:space="preserve">-сохраните файл под именем </w:t>
      </w:r>
      <w:r>
        <w:rPr>
          <w:lang w:val="en-US"/>
        </w:rPr>
        <w:t>ban</w:t>
      </w:r>
      <w:r w:rsidRPr="00256C24">
        <w:t>.</w:t>
      </w:r>
      <w:r w:rsidRPr="00256C24">
        <w:rPr>
          <w:noProof/>
          <w:lang w:eastAsia="ru-RU"/>
        </w:rPr>
        <w:t xml:space="preserve"> </w:t>
      </w:r>
      <w:r>
        <w:rPr>
          <w:lang w:val="en-US"/>
        </w:rPr>
        <w:t>Jpeg</w:t>
      </w:r>
      <w:r>
        <w:t xml:space="preserve"> в собственной папке</w:t>
      </w:r>
    </w:p>
    <w:p w:rsidR="00073DE6" w:rsidRPr="00256C24" w:rsidRDefault="00073DE6" w:rsidP="00073DE6">
      <w:pPr>
        <w:pStyle w:val="a6"/>
        <w:ind w:left="0"/>
      </w:pPr>
      <w:r>
        <w:t xml:space="preserve">3) Откройте программу </w:t>
      </w:r>
      <w:r>
        <w:rPr>
          <w:lang w:val="en-US"/>
        </w:rPr>
        <w:t>Front</w:t>
      </w:r>
      <w:r w:rsidRPr="00256C24">
        <w:t xml:space="preserve"> </w:t>
      </w:r>
      <w:r>
        <w:rPr>
          <w:lang w:val="en-US"/>
        </w:rPr>
        <w:t>Page</w:t>
      </w:r>
    </w:p>
    <w:p w:rsidR="00073DE6" w:rsidRDefault="00073DE6" w:rsidP="00073DE6">
      <w:pPr>
        <w:pStyle w:val="a6"/>
        <w:ind w:left="0"/>
      </w:pPr>
      <w:r w:rsidRPr="00256C24">
        <w:t xml:space="preserve">4) </w:t>
      </w:r>
      <w:r>
        <w:t>Создайте сайт фреймовой структуры</w:t>
      </w:r>
    </w:p>
    <w:p w:rsidR="00073DE6" w:rsidRDefault="00073DE6" w:rsidP="00073DE6">
      <w:pPr>
        <w:pStyle w:val="a6"/>
        <w:ind w:left="0"/>
      </w:pPr>
      <w:r>
        <w:t>Для этого:</w:t>
      </w:r>
    </w:p>
    <w:p w:rsidR="00073DE6" w:rsidRPr="00C202E7" w:rsidRDefault="00073DE6" w:rsidP="005B10F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Выполните команду меню </w:t>
      </w:r>
      <w:r>
        <w:rPr>
          <w:rFonts w:ascii="Arial" w:hAnsi="Arial" w:cs="Arial"/>
          <w:i/>
          <w:sz w:val="20"/>
          <w:szCs w:val="20"/>
        </w:rPr>
        <w:t>Файл/Создать</w:t>
      </w:r>
      <w:r w:rsidRPr="00C202E7">
        <w:rPr>
          <w:rFonts w:ascii="Arial" w:hAnsi="Arial" w:cs="Arial"/>
          <w:i/>
          <w:sz w:val="20"/>
          <w:szCs w:val="20"/>
        </w:rPr>
        <w:t xml:space="preserve"> Веб-узел</w:t>
      </w:r>
      <w:r>
        <w:rPr>
          <w:rFonts w:ascii="Arial" w:hAnsi="Arial" w:cs="Arial"/>
          <w:sz w:val="20"/>
          <w:szCs w:val="20"/>
        </w:rPr>
        <w:t>/Другие шаблоны веб-узлов</w:t>
      </w:r>
    </w:p>
    <w:p w:rsidR="00073DE6" w:rsidRPr="00C202E7" w:rsidRDefault="00073DE6" w:rsidP="005B10F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Выбрать </w:t>
      </w:r>
      <w:r w:rsidRPr="00C202E7">
        <w:rPr>
          <w:rFonts w:ascii="Arial" w:hAnsi="Arial" w:cs="Arial"/>
          <w:i/>
          <w:sz w:val="20"/>
          <w:szCs w:val="20"/>
        </w:rPr>
        <w:t>Пустой веб-узел</w:t>
      </w:r>
      <w:r w:rsidRPr="00C202E7">
        <w:rPr>
          <w:rFonts w:ascii="Arial" w:hAnsi="Arial" w:cs="Arial"/>
          <w:sz w:val="20"/>
          <w:szCs w:val="20"/>
        </w:rPr>
        <w:t>.</w:t>
      </w:r>
    </w:p>
    <w:p w:rsidR="00073DE6" w:rsidRPr="00C202E7" w:rsidRDefault="00073DE6" w:rsidP="005B10F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 окне </w:t>
      </w:r>
      <w:r w:rsidRPr="00C202E7">
        <w:rPr>
          <w:rFonts w:ascii="Arial" w:hAnsi="Arial" w:cs="Arial"/>
          <w:i/>
          <w:sz w:val="20"/>
          <w:szCs w:val="20"/>
        </w:rPr>
        <w:t>Шаблоны веб-</w:t>
      </w:r>
      <w:proofErr w:type="gramStart"/>
      <w:r w:rsidRPr="00C202E7">
        <w:rPr>
          <w:rFonts w:ascii="Arial" w:hAnsi="Arial" w:cs="Arial"/>
          <w:i/>
          <w:sz w:val="20"/>
          <w:szCs w:val="20"/>
        </w:rPr>
        <w:t xml:space="preserve">узлов </w:t>
      </w:r>
      <w:r w:rsidRPr="00C202E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C202E7">
        <w:rPr>
          <w:rFonts w:ascii="Arial" w:hAnsi="Arial" w:cs="Arial"/>
          <w:sz w:val="20"/>
          <w:szCs w:val="20"/>
        </w:rPr>
        <w:t xml:space="preserve"> разделе </w:t>
      </w:r>
      <w:r w:rsidRPr="00C202E7">
        <w:rPr>
          <w:rFonts w:ascii="Arial" w:hAnsi="Arial" w:cs="Arial"/>
          <w:i/>
          <w:sz w:val="20"/>
          <w:szCs w:val="20"/>
        </w:rPr>
        <w:t xml:space="preserve">Параметры </w:t>
      </w:r>
      <w:r w:rsidRPr="00C202E7">
        <w:rPr>
          <w:rFonts w:ascii="Arial" w:hAnsi="Arial" w:cs="Arial"/>
          <w:sz w:val="20"/>
          <w:szCs w:val="20"/>
        </w:rPr>
        <w:t xml:space="preserve"> укажите расположение нового веб-узла.</w:t>
      </w:r>
    </w:p>
    <w:p w:rsidR="00073DE6" w:rsidRDefault="00073DE6" w:rsidP="005B10F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помощью команды Файл/Создать/Пустую страницу создайте страницы:</w:t>
      </w:r>
      <w:r w:rsidRPr="002B1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banner</w:t>
      </w:r>
      <w:r w:rsidRPr="002B1C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html</w:t>
      </w:r>
    </w:p>
    <w:p w:rsidR="00073DE6" w:rsidRP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  <w:lang w:val="en-US"/>
        </w:rPr>
        <w:t>menu</w:t>
      </w:r>
      <w:r w:rsidRPr="00C202E7">
        <w:rPr>
          <w:rFonts w:ascii="Arial" w:hAnsi="Arial" w:cs="Arial"/>
          <w:sz w:val="20"/>
          <w:szCs w:val="20"/>
        </w:rPr>
        <w:t>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>, 1.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>, 2.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 xml:space="preserve">… </w:t>
      </w:r>
    </w:p>
    <w:p w:rsid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задания имени страницы используйте команду Файл/Сохранить.</w:t>
      </w:r>
    </w:p>
    <w:p w:rsid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качестве фона выберите рисунок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fon</w:t>
      </w:r>
      <w:proofErr w:type="spellEnd"/>
      <w:r w:rsidRPr="00CF09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gif</w:t>
      </w:r>
      <w:r>
        <w:rPr>
          <w:rFonts w:ascii="Arial" w:hAnsi="Arial" w:cs="Arial"/>
          <w:sz w:val="20"/>
          <w:szCs w:val="20"/>
        </w:rPr>
        <w:t>.</w:t>
      </w:r>
    </w:p>
    <w:p w:rsidR="00073DE6" w:rsidRPr="002B1C4D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Заполните эти страницы необходимой информацией, разместите на страницы изображения, предварительно сохранив их в собственной папке.</w:t>
      </w:r>
    </w:p>
    <w:p w:rsidR="00073DE6" w:rsidRPr="002B1C4D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73DE6" w:rsidRPr="00CF093D" w:rsidRDefault="00073DE6" w:rsidP="00073DE6">
      <w:pPr>
        <w:shd w:val="clear" w:color="auto" w:fill="D9D9D9"/>
        <w:ind w:left="540"/>
        <w:jc w:val="both"/>
        <w:rPr>
          <w:b/>
          <w:sz w:val="20"/>
          <w:szCs w:val="20"/>
        </w:rPr>
      </w:pPr>
      <w:r w:rsidRPr="00CF093D">
        <w:rPr>
          <w:rFonts w:ascii="Arial" w:hAnsi="Arial" w:cs="Arial"/>
          <w:b/>
          <w:sz w:val="20"/>
          <w:szCs w:val="20"/>
        </w:rPr>
        <w:t>Создайте главную страницу сайта с фреймовой структурой: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Файл/Создать/Другие шаблоны страниц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шаблонах страниц выберите вкладку </w:t>
      </w:r>
      <w:r>
        <w:rPr>
          <w:i/>
          <w:sz w:val="20"/>
          <w:szCs w:val="20"/>
        </w:rPr>
        <w:t>Страница рамок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выберите тип фреймовой структуры </w:t>
      </w:r>
      <w:r>
        <w:rPr>
          <w:i/>
          <w:sz w:val="20"/>
          <w:szCs w:val="20"/>
        </w:rPr>
        <w:t>Объявления и оглавление.</w:t>
      </w:r>
    </w:p>
    <w:p w:rsidR="00073DE6" w:rsidRPr="00C202E7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окне отображения макета страницы щелкните на кнопке </w:t>
      </w:r>
      <w:proofErr w:type="gramStart"/>
      <w:r>
        <w:rPr>
          <w:i/>
          <w:sz w:val="20"/>
          <w:szCs w:val="20"/>
        </w:rPr>
        <w:t>Задать</w:t>
      </w:r>
      <w:proofErr w:type="gramEnd"/>
      <w:r>
        <w:rPr>
          <w:i/>
          <w:sz w:val="20"/>
          <w:szCs w:val="20"/>
        </w:rPr>
        <w:t xml:space="preserve"> начальную страницу.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Задайте начальную страницу в правом и левом фреймах.</w:t>
      </w:r>
    </w:p>
    <w:p w:rsidR="00073DE6" w:rsidRPr="002B1C4D" w:rsidRDefault="00073DE6" w:rsidP="005B10F0">
      <w:pPr>
        <w:numPr>
          <w:ilvl w:val="0"/>
          <w:numId w:val="35"/>
        </w:numPr>
        <w:jc w:val="both"/>
        <w:rPr>
          <w:b/>
          <w:sz w:val="22"/>
          <w:szCs w:val="20"/>
          <w:u w:val="single"/>
        </w:rPr>
      </w:pPr>
      <w:r w:rsidRPr="002B1C4D">
        <w:rPr>
          <w:b/>
          <w:sz w:val="22"/>
          <w:szCs w:val="20"/>
          <w:u w:val="single"/>
        </w:rPr>
        <w:t xml:space="preserve">Сохраните главную страницу сайта как </w:t>
      </w:r>
      <w:r w:rsidRPr="002B1C4D">
        <w:rPr>
          <w:b/>
          <w:sz w:val="22"/>
          <w:szCs w:val="20"/>
          <w:u w:val="single"/>
          <w:lang w:val="en-US"/>
        </w:rPr>
        <w:t>index</w:t>
      </w:r>
      <w:r w:rsidRPr="002B1C4D">
        <w:rPr>
          <w:b/>
          <w:sz w:val="22"/>
          <w:szCs w:val="20"/>
          <w:u w:val="single"/>
        </w:rPr>
        <w:t>.</w:t>
      </w:r>
      <w:r w:rsidRPr="002B1C4D">
        <w:rPr>
          <w:b/>
          <w:sz w:val="22"/>
          <w:szCs w:val="20"/>
          <w:u w:val="single"/>
          <w:lang w:val="en-US"/>
        </w:rPr>
        <w:t>html</w:t>
      </w:r>
    </w:p>
    <w:p w:rsidR="00073DE6" w:rsidRPr="008435F3" w:rsidRDefault="00073DE6" w:rsidP="00073DE6">
      <w:pPr>
        <w:ind w:left="1260"/>
        <w:jc w:val="both"/>
        <w:rPr>
          <w:rFonts w:ascii="Arial" w:hAnsi="Arial" w:cs="Arial"/>
          <w:sz w:val="20"/>
          <w:szCs w:val="20"/>
        </w:rPr>
      </w:pPr>
    </w:p>
    <w:p w:rsidR="00073DE6" w:rsidRPr="00CF093D" w:rsidRDefault="00073DE6" w:rsidP="005B10F0">
      <w:pPr>
        <w:numPr>
          <w:ilvl w:val="0"/>
          <w:numId w:val="34"/>
        </w:numPr>
        <w:jc w:val="both"/>
        <w:rPr>
          <w:b/>
          <w:sz w:val="20"/>
          <w:szCs w:val="20"/>
        </w:rPr>
      </w:pPr>
      <w:r w:rsidRPr="00CF093D">
        <w:rPr>
          <w:rFonts w:ascii="Arial" w:hAnsi="Arial" w:cs="Arial"/>
          <w:b/>
          <w:sz w:val="20"/>
          <w:szCs w:val="20"/>
        </w:rPr>
        <w:t>Задайте меню в виде меняющихся кнопок.</w:t>
      </w:r>
    </w:p>
    <w:p w:rsidR="00073DE6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Перейдите на файл </w:t>
      </w:r>
      <w:r>
        <w:rPr>
          <w:sz w:val="20"/>
          <w:szCs w:val="20"/>
          <w:lang w:val="en-US"/>
        </w:rPr>
        <w:t>menu.html</w:t>
      </w:r>
    </w:p>
    <w:p w:rsidR="00073DE6" w:rsidRPr="002B1C4D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Выполните команду меню </w:t>
      </w:r>
      <w:r>
        <w:rPr>
          <w:i/>
          <w:sz w:val="20"/>
          <w:szCs w:val="20"/>
        </w:rPr>
        <w:t>Вставка/Веб-компонент, Динамические эффекты, Меняющаяся кнопка.</w:t>
      </w:r>
    </w:p>
    <w:p w:rsidR="00073DE6" w:rsidRPr="002B5D80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окне </w:t>
      </w:r>
      <w:r>
        <w:rPr>
          <w:i/>
          <w:sz w:val="20"/>
          <w:szCs w:val="20"/>
        </w:rPr>
        <w:t xml:space="preserve">Изменение гиперссылки </w:t>
      </w:r>
      <w:r>
        <w:rPr>
          <w:sz w:val="20"/>
          <w:szCs w:val="20"/>
        </w:rPr>
        <w:t xml:space="preserve">выберите кнопку </w:t>
      </w:r>
      <w:r>
        <w:rPr>
          <w:i/>
          <w:sz w:val="20"/>
          <w:szCs w:val="20"/>
        </w:rPr>
        <w:t xml:space="preserve">Обзор, </w:t>
      </w:r>
      <w:r>
        <w:rPr>
          <w:sz w:val="20"/>
          <w:szCs w:val="20"/>
        </w:rPr>
        <w:t>где укажите путь к нужному файлу.</w:t>
      </w:r>
    </w:p>
    <w:p w:rsidR="00073DE6" w:rsidRDefault="00073DE6" w:rsidP="005B10F0">
      <w:pPr>
        <w:pStyle w:val="a6"/>
        <w:numPr>
          <w:ilvl w:val="0"/>
          <w:numId w:val="36"/>
        </w:numPr>
        <w:spacing w:before="240"/>
        <w:ind w:left="0"/>
      </w:pPr>
      <w:proofErr w:type="gramStart"/>
      <w:r>
        <w:t>Далее  щелкните</w:t>
      </w:r>
      <w:proofErr w:type="gramEnd"/>
      <w:r>
        <w:t xml:space="preserve"> по кнопке </w:t>
      </w:r>
      <w:r w:rsidRPr="00CF093D">
        <w:rPr>
          <w:i/>
        </w:rPr>
        <w:t>Выбор рамки</w:t>
      </w:r>
      <w:r>
        <w:t xml:space="preserve"> и укажите фрейм, в котором будет открываться страница. Выделите соответствующий фрейм щелчком мыши.</w:t>
      </w:r>
    </w:p>
    <w:p w:rsidR="00073DE6" w:rsidRDefault="00073DE6" w:rsidP="00073DE6">
      <w:r>
        <w:br w:type="page"/>
      </w:r>
    </w:p>
    <w:p w:rsidR="00073DE6" w:rsidRDefault="00073DE6" w:rsidP="00073DE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 2.</w:t>
      </w:r>
    </w:p>
    <w:p w:rsidR="00073DE6" w:rsidRPr="00CF093D" w:rsidRDefault="00073DE6" w:rsidP="00073DE6">
      <w:pPr>
        <w:jc w:val="center"/>
        <w:rPr>
          <w:b/>
          <w:sz w:val="22"/>
        </w:rPr>
      </w:pPr>
      <w:r w:rsidRPr="00CF093D">
        <w:rPr>
          <w:b/>
          <w:sz w:val="22"/>
        </w:rPr>
        <w:t>Тема веб-ресурса «</w:t>
      </w:r>
      <w:r>
        <w:rPr>
          <w:b/>
          <w:sz w:val="22"/>
        </w:rPr>
        <w:t>Книга рекордов Гиннесса</w:t>
      </w:r>
      <w:r w:rsidRPr="00CF093D">
        <w:rPr>
          <w:b/>
          <w:sz w:val="22"/>
        </w:rPr>
        <w:t>»</w:t>
      </w:r>
    </w:p>
    <w:p w:rsidR="00073DE6" w:rsidRPr="00CF093D" w:rsidRDefault="00073DE6" w:rsidP="00073DE6">
      <w:pPr>
        <w:jc w:val="center"/>
        <w:rPr>
          <w:b/>
          <w:sz w:val="22"/>
        </w:rPr>
      </w:pPr>
      <w:r w:rsidRPr="00CF093D">
        <w:rPr>
          <w:b/>
          <w:sz w:val="22"/>
        </w:rPr>
        <w:t>Страницы:</w:t>
      </w:r>
    </w:p>
    <w:p w:rsidR="00073DE6" w:rsidRDefault="00073DE6" w:rsidP="005B10F0">
      <w:pPr>
        <w:pStyle w:val="a6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Самые маленькие</w:t>
      </w:r>
    </w:p>
    <w:p w:rsidR="00073DE6" w:rsidRDefault="00073DE6" w:rsidP="005B10F0">
      <w:pPr>
        <w:pStyle w:val="a6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Самые большие</w:t>
      </w:r>
    </w:p>
    <w:p w:rsidR="00073DE6" w:rsidRPr="00CF093D" w:rsidRDefault="00073DE6" w:rsidP="005B10F0">
      <w:pPr>
        <w:pStyle w:val="a6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Кто больше, кто меньше</w:t>
      </w:r>
    </w:p>
    <w:p w:rsidR="00073DE6" w:rsidRPr="00281ECA" w:rsidRDefault="00D670F3" w:rsidP="00073DE6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310515</wp:posOffset>
            </wp:positionV>
            <wp:extent cx="1584960" cy="1045845"/>
            <wp:effectExtent l="0" t="0" r="0" b="0"/>
            <wp:wrapTight wrapText="bothSides">
              <wp:wrapPolygon edited="0">
                <wp:start x="0" y="0"/>
                <wp:lineTo x="0" y="21246"/>
                <wp:lineTo x="21288" y="21246"/>
                <wp:lineTo x="21288" y="0"/>
                <wp:lineTo x="0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2" t="28886" r="57973" b="5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E6" w:rsidRPr="00281ECA">
        <w:rPr>
          <w:b/>
          <w:sz w:val="28"/>
        </w:rPr>
        <w:t xml:space="preserve">Создание графики </w:t>
      </w:r>
      <w:proofErr w:type="gramStart"/>
      <w:r w:rsidR="00073DE6" w:rsidRPr="00281ECA">
        <w:rPr>
          <w:b/>
          <w:sz w:val="28"/>
        </w:rPr>
        <w:t>для веб</w:t>
      </w:r>
      <w:proofErr w:type="gramEnd"/>
    </w:p>
    <w:p w:rsidR="00073DE6" w:rsidRDefault="00073DE6" w:rsidP="005B10F0">
      <w:pPr>
        <w:pStyle w:val="a6"/>
        <w:numPr>
          <w:ilvl w:val="0"/>
          <w:numId w:val="39"/>
        </w:numPr>
      </w:pPr>
      <w:r>
        <w:t>Подготовьте рисунок для фона страницы</w:t>
      </w:r>
    </w:p>
    <w:p w:rsidR="00073DE6" w:rsidRDefault="00073DE6" w:rsidP="00073DE6">
      <w:pPr>
        <w:pStyle w:val="a6"/>
        <w:ind w:left="360"/>
      </w:pPr>
      <w:r>
        <w:t xml:space="preserve">- создайте в </w:t>
      </w:r>
      <w:proofErr w:type="spellStart"/>
      <w:r>
        <w:t>Фотошоп</w:t>
      </w:r>
      <w:proofErr w:type="spellEnd"/>
      <w:r>
        <w:t xml:space="preserve"> новый документ размером 18</w:t>
      </w:r>
      <w:r>
        <w:rPr>
          <w:lang w:val="en-US"/>
        </w:rPr>
        <w:t>x</w:t>
      </w:r>
      <w:r w:rsidRPr="00281ECA">
        <w:t xml:space="preserve">12 </w:t>
      </w:r>
      <w:proofErr w:type="spellStart"/>
      <w:r>
        <w:rPr>
          <w:lang w:val="en-US"/>
        </w:rPr>
        <w:t>px</w:t>
      </w:r>
      <w:proofErr w:type="spellEnd"/>
      <w:r>
        <w:t>.</w:t>
      </w:r>
      <w:r w:rsidRPr="00CF093D">
        <w:rPr>
          <w:noProof/>
          <w:lang w:eastAsia="ru-RU"/>
        </w:rPr>
        <w:t xml:space="preserve"> </w:t>
      </w:r>
    </w:p>
    <w:p w:rsidR="00073DE6" w:rsidRPr="002B1C4D" w:rsidRDefault="00073DE6" w:rsidP="00073DE6">
      <w:pPr>
        <w:pStyle w:val="a6"/>
        <w:ind w:left="360"/>
      </w:pPr>
      <w:r>
        <w:t xml:space="preserve">- нарисуйте фоновый рисунок цветом </w:t>
      </w:r>
      <w:r>
        <w:rPr>
          <w:lang w:val="en-US"/>
        </w:rPr>
        <w:t>RGB</w:t>
      </w:r>
      <w:r>
        <w:t>: 211:209:230</w:t>
      </w:r>
    </w:p>
    <w:p w:rsidR="00073DE6" w:rsidRPr="00281ECA" w:rsidRDefault="00073DE6" w:rsidP="00073DE6">
      <w:pPr>
        <w:pStyle w:val="a6"/>
        <w:ind w:left="360"/>
      </w:pPr>
      <w:r w:rsidRPr="002B1C4D">
        <w:t xml:space="preserve">- </w:t>
      </w:r>
      <w:r>
        <w:t xml:space="preserve">размер кисти 9 </w:t>
      </w:r>
      <w:proofErr w:type="spellStart"/>
      <w:r>
        <w:t>рх</w:t>
      </w:r>
      <w:proofErr w:type="spellEnd"/>
    </w:p>
    <w:p w:rsidR="00073DE6" w:rsidRPr="002B1C4D" w:rsidRDefault="00073DE6" w:rsidP="00073DE6">
      <w:pPr>
        <w:pStyle w:val="a6"/>
        <w:ind w:left="360"/>
      </w:pPr>
      <w:r>
        <w:t xml:space="preserve">-сохраните файл с именем </w:t>
      </w:r>
      <w:proofErr w:type="spellStart"/>
      <w:r>
        <w:rPr>
          <w:lang w:val="en-US"/>
        </w:rPr>
        <w:t>fon</w:t>
      </w:r>
      <w:proofErr w:type="spellEnd"/>
      <w:r w:rsidRPr="00281ECA">
        <w:t>.</w:t>
      </w:r>
      <w:r>
        <w:rPr>
          <w:lang w:val="en-US"/>
        </w:rPr>
        <w:t>gif</w:t>
      </w:r>
    </w:p>
    <w:p w:rsidR="00073DE6" w:rsidRPr="00DF25B2" w:rsidRDefault="00073DE6" w:rsidP="00073DE6">
      <w:pPr>
        <w:pStyle w:val="a6"/>
        <w:ind w:left="360"/>
        <w:jc w:val="center"/>
      </w:pPr>
    </w:p>
    <w:p w:rsidR="00073DE6" w:rsidRDefault="00073DE6" w:rsidP="00073DE6">
      <w:pPr>
        <w:pStyle w:val="a6"/>
        <w:ind w:left="0"/>
      </w:pPr>
      <w:r w:rsidRPr="002B1C4D">
        <w:t xml:space="preserve">2) </w:t>
      </w:r>
      <w:r>
        <w:t xml:space="preserve">Подготовьте баннер </w:t>
      </w:r>
    </w:p>
    <w:p w:rsidR="00073DE6" w:rsidRDefault="00073DE6" w:rsidP="00073DE6">
      <w:pPr>
        <w:pStyle w:val="a6"/>
        <w:ind w:left="0"/>
      </w:pPr>
      <w:r>
        <w:t xml:space="preserve">- создайте новый документ размером 1207х116 </w:t>
      </w:r>
      <w:proofErr w:type="spellStart"/>
      <w:r>
        <w:t>рх</w:t>
      </w:r>
      <w:proofErr w:type="spellEnd"/>
    </w:p>
    <w:p w:rsidR="00073DE6" w:rsidRDefault="00073DE6" w:rsidP="00073DE6">
      <w:pPr>
        <w:pStyle w:val="a6"/>
        <w:ind w:left="0"/>
      </w:pPr>
      <w:r>
        <w:t xml:space="preserve">- в качестве фона создайте градиент </w:t>
      </w:r>
    </w:p>
    <w:p w:rsidR="00073DE6" w:rsidRDefault="00073DE6" w:rsidP="00073DE6">
      <w:pPr>
        <w:pStyle w:val="a6"/>
        <w:ind w:left="0"/>
      </w:pPr>
      <w:r>
        <w:t xml:space="preserve">-поместите на баннер несколько фотографий </w:t>
      </w:r>
    </w:p>
    <w:p w:rsidR="00073DE6" w:rsidRPr="002B1C4D" w:rsidRDefault="00073DE6" w:rsidP="00073DE6">
      <w:pPr>
        <w:pStyle w:val="a6"/>
        <w:ind w:left="0"/>
      </w:pPr>
      <w:r>
        <w:t xml:space="preserve">-сохраните файл под именем </w:t>
      </w:r>
      <w:r>
        <w:rPr>
          <w:lang w:val="en-US"/>
        </w:rPr>
        <w:t>ban</w:t>
      </w:r>
      <w:r w:rsidRPr="00256C24">
        <w:t>.</w:t>
      </w:r>
      <w:r w:rsidRPr="00256C24">
        <w:rPr>
          <w:noProof/>
          <w:lang w:eastAsia="ru-RU"/>
        </w:rPr>
        <w:t xml:space="preserve"> </w:t>
      </w:r>
      <w:r>
        <w:rPr>
          <w:lang w:val="en-US"/>
        </w:rPr>
        <w:t>Jpeg</w:t>
      </w:r>
      <w:r>
        <w:t xml:space="preserve"> в собственной папке</w:t>
      </w:r>
    </w:p>
    <w:p w:rsidR="00073DE6" w:rsidRPr="00256C24" w:rsidRDefault="00073DE6" w:rsidP="00073DE6">
      <w:pPr>
        <w:pStyle w:val="a6"/>
        <w:ind w:left="0"/>
      </w:pPr>
      <w:r>
        <w:t xml:space="preserve">3) Откройте программу </w:t>
      </w:r>
      <w:r>
        <w:rPr>
          <w:lang w:val="en-US"/>
        </w:rPr>
        <w:t>Front</w:t>
      </w:r>
      <w:r w:rsidRPr="00256C24">
        <w:t xml:space="preserve"> </w:t>
      </w:r>
      <w:r>
        <w:rPr>
          <w:lang w:val="en-US"/>
        </w:rPr>
        <w:t>Page</w:t>
      </w:r>
    </w:p>
    <w:p w:rsidR="00073DE6" w:rsidRDefault="00073DE6" w:rsidP="00073DE6">
      <w:pPr>
        <w:pStyle w:val="a6"/>
        <w:ind w:left="0"/>
      </w:pPr>
      <w:r w:rsidRPr="00256C24">
        <w:t xml:space="preserve">4) </w:t>
      </w:r>
      <w:r>
        <w:t>Создайте сайт фреймовой структуры</w:t>
      </w:r>
    </w:p>
    <w:p w:rsidR="00073DE6" w:rsidRDefault="00073DE6" w:rsidP="00073DE6">
      <w:pPr>
        <w:pStyle w:val="a6"/>
        <w:ind w:left="0"/>
      </w:pPr>
      <w:r>
        <w:t>Для этого:</w:t>
      </w:r>
    </w:p>
    <w:p w:rsidR="00073DE6" w:rsidRPr="00C202E7" w:rsidRDefault="00073DE6" w:rsidP="005B10F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Выполните команду меню </w:t>
      </w:r>
      <w:r>
        <w:rPr>
          <w:rFonts w:ascii="Arial" w:hAnsi="Arial" w:cs="Arial"/>
          <w:i/>
          <w:sz w:val="20"/>
          <w:szCs w:val="20"/>
        </w:rPr>
        <w:t>Файл/Создать</w:t>
      </w:r>
      <w:r w:rsidRPr="00C202E7">
        <w:rPr>
          <w:rFonts w:ascii="Arial" w:hAnsi="Arial" w:cs="Arial"/>
          <w:i/>
          <w:sz w:val="20"/>
          <w:szCs w:val="20"/>
        </w:rPr>
        <w:t xml:space="preserve"> Веб-узел</w:t>
      </w:r>
      <w:r>
        <w:rPr>
          <w:rFonts w:ascii="Arial" w:hAnsi="Arial" w:cs="Arial"/>
          <w:sz w:val="20"/>
          <w:szCs w:val="20"/>
        </w:rPr>
        <w:t>/Другие шаблоны веб-узлов</w:t>
      </w:r>
    </w:p>
    <w:p w:rsidR="00073DE6" w:rsidRPr="00C202E7" w:rsidRDefault="00073DE6" w:rsidP="005B10F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Выбрать </w:t>
      </w:r>
      <w:r w:rsidRPr="00C202E7">
        <w:rPr>
          <w:rFonts w:ascii="Arial" w:hAnsi="Arial" w:cs="Arial"/>
          <w:i/>
          <w:sz w:val="20"/>
          <w:szCs w:val="20"/>
        </w:rPr>
        <w:t>Пустой веб-узел</w:t>
      </w:r>
      <w:r w:rsidRPr="00C202E7">
        <w:rPr>
          <w:rFonts w:ascii="Arial" w:hAnsi="Arial" w:cs="Arial"/>
          <w:sz w:val="20"/>
          <w:szCs w:val="20"/>
        </w:rPr>
        <w:t>.</w:t>
      </w:r>
    </w:p>
    <w:p w:rsidR="00073DE6" w:rsidRPr="00C202E7" w:rsidRDefault="00073DE6" w:rsidP="005B10F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 окне </w:t>
      </w:r>
      <w:r w:rsidRPr="00C202E7">
        <w:rPr>
          <w:rFonts w:ascii="Arial" w:hAnsi="Arial" w:cs="Arial"/>
          <w:i/>
          <w:sz w:val="20"/>
          <w:szCs w:val="20"/>
        </w:rPr>
        <w:t>Шаблоны веб-</w:t>
      </w:r>
      <w:proofErr w:type="gramStart"/>
      <w:r w:rsidRPr="00C202E7">
        <w:rPr>
          <w:rFonts w:ascii="Arial" w:hAnsi="Arial" w:cs="Arial"/>
          <w:i/>
          <w:sz w:val="20"/>
          <w:szCs w:val="20"/>
        </w:rPr>
        <w:t xml:space="preserve">узлов </w:t>
      </w:r>
      <w:r w:rsidRPr="00C202E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C202E7">
        <w:rPr>
          <w:rFonts w:ascii="Arial" w:hAnsi="Arial" w:cs="Arial"/>
          <w:sz w:val="20"/>
          <w:szCs w:val="20"/>
        </w:rPr>
        <w:t xml:space="preserve"> разделе </w:t>
      </w:r>
      <w:r w:rsidRPr="00C202E7">
        <w:rPr>
          <w:rFonts w:ascii="Arial" w:hAnsi="Arial" w:cs="Arial"/>
          <w:i/>
          <w:sz w:val="20"/>
          <w:szCs w:val="20"/>
        </w:rPr>
        <w:t xml:space="preserve">Параметры </w:t>
      </w:r>
      <w:r w:rsidRPr="00C202E7">
        <w:rPr>
          <w:rFonts w:ascii="Arial" w:hAnsi="Arial" w:cs="Arial"/>
          <w:sz w:val="20"/>
          <w:szCs w:val="20"/>
        </w:rPr>
        <w:t xml:space="preserve"> укажите расположение нового веб-узла.</w:t>
      </w:r>
    </w:p>
    <w:p w:rsidR="00073DE6" w:rsidRDefault="00073DE6" w:rsidP="005B10F0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помощью команды Файл/Создать/Пустую страницу создайте страницы:</w:t>
      </w:r>
      <w:r w:rsidRPr="002B1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banner</w:t>
      </w:r>
      <w:r w:rsidRPr="002B1C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html</w:t>
      </w:r>
    </w:p>
    <w:p w:rsidR="00073DE6" w:rsidRPr="00DF25B2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  <w:lang w:val="en-US"/>
        </w:rPr>
        <w:t>menu</w:t>
      </w:r>
      <w:r w:rsidRPr="00C202E7">
        <w:rPr>
          <w:rFonts w:ascii="Arial" w:hAnsi="Arial" w:cs="Arial"/>
          <w:sz w:val="20"/>
          <w:szCs w:val="20"/>
        </w:rPr>
        <w:t>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>, 1.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>, 2.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 xml:space="preserve">… </w:t>
      </w:r>
    </w:p>
    <w:p w:rsid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задания имени страницы используйте команду Файл/Сохранить.</w:t>
      </w:r>
    </w:p>
    <w:p w:rsid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качестве фона выберите рисунок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fon</w:t>
      </w:r>
      <w:proofErr w:type="spellEnd"/>
      <w:r w:rsidRPr="00CF09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gif</w:t>
      </w:r>
      <w:r>
        <w:rPr>
          <w:rFonts w:ascii="Arial" w:hAnsi="Arial" w:cs="Arial"/>
          <w:sz w:val="20"/>
          <w:szCs w:val="20"/>
        </w:rPr>
        <w:t>.</w:t>
      </w:r>
    </w:p>
    <w:p w:rsidR="00073DE6" w:rsidRPr="002B1C4D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Заполните эти страницы необходимой информацией, разместите на страницы изображения, предварительно сохранив их в собственной папке.</w:t>
      </w:r>
    </w:p>
    <w:p w:rsidR="00073DE6" w:rsidRPr="002B1C4D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73DE6" w:rsidRPr="00CF093D" w:rsidRDefault="00073DE6" w:rsidP="00073DE6">
      <w:pPr>
        <w:shd w:val="clear" w:color="auto" w:fill="D9D9D9"/>
        <w:ind w:left="540"/>
        <w:jc w:val="both"/>
        <w:rPr>
          <w:b/>
          <w:sz w:val="20"/>
          <w:szCs w:val="20"/>
        </w:rPr>
      </w:pPr>
      <w:r w:rsidRPr="00CF093D">
        <w:rPr>
          <w:rFonts w:ascii="Arial" w:hAnsi="Arial" w:cs="Arial"/>
          <w:b/>
          <w:sz w:val="20"/>
          <w:szCs w:val="20"/>
        </w:rPr>
        <w:t>Создайте главную страницу сайта с фреймовой структурой: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Файл/Создать/Другие шаблоны страниц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шаблонах страниц выберите вкладку </w:t>
      </w:r>
      <w:r>
        <w:rPr>
          <w:i/>
          <w:sz w:val="20"/>
          <w:szCs w:val="20"/>
        </w:rPr>
        <w:t>Страница рамок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выберите тип фреймовой структуры </w:t>
      </w:r>
      <w:r>
        <w:rPr>
          <w:i/>
          <w:sz w:val="20"/>
          <w:szCs w:val="20"/>
        </w:rPr>
        <w:t>Объявления и оглавление.</w:t>
      </w:r>
    </w:p>
    <w:p w:rsidR="00073DE6" w:rsidRPr="00C202E7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окне отображения макета страницы щелкните на кнопке </w:t>
      </w:r>
      <w:proofErr w:type="gramStart"/>
      <w:r>
        <w:rPr>
          <w:i/>
          <w:sz w:val="20"/>
          <w:szCs w:val="20"/>
        </w:rPr>
        <w:t>Задать</w:t>
      </w:r>
      <w:proofErr w:type="gramEnd"/>
      <w:r>
        <w:rPr>
          <w:i/>
          <w:sz w:val="20"/>
          <w:szCs w:val="20"/>
        </w:rPr>
        <w:t xml:space="preserve"> начальную страницу.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Задайте начальную страницу в правом и левом фреймах.</w:t>
      </w:r>
    </w:p>
    <w:p w:rsidR="00073DE6" w:rsidRPr="002B1C4D" w:rsidRDefault="00073DE6" w:rsidP="005B10F0">
      <w:pPr>
        <w:numPr>
          <w:ilvl w:val="0"/>
          <w:numId w:val="35"/>
        </w:numPr>
        <w:jc w:val="both"/>
        <w:rPr>
          <w:b/>
          <w:sz w:val="22"/>
          <w:szCs w:val="20"/>
          <w:u w:val="single"/>
        </w:rPr>
      </w:pPr>
      <w:r w:rsidRPr="002B1C4D">
        <w:rPr>
          <w:b/>
          <w:sz w:val="22"/>
          <w:szCs w:val="20"/>
          <w:u w:val="single"/>
        </w:rPr>
        <w:t xml:space="preserve">Сохраните главную страницу сайта как </w:t>
      </w:r>
      <w:r w:rsidRPr="002B1C4D">
        <w:rPr>
          <w:b/>
          <w:sz w:val="22"/>
          <w:szCs w:val="20"/>
          <w:u w:val="single"/>
          <w:lang w:val="en-US"/>
        </w:rPr>
        <w:t>index</w:t>
      </w:r>
      <w:r w:rsidRPr="002B1C4D">
        <w:rPr>
          <w:b/>
          <w:sz w:val="22"/>
          <w:szCs w:val="20"/>
          <w:u w:val="single"/>
        </w:rPr>
        <w:t>.</w:t>
      </w:r>
      <w:r w:rsidRPr="002B1C4D">
        <w:rPr>
          <w:b/>
          <w:sz w:val="22"/>
          <w:szCs w:val="20"/>
          <w:u w:val="single"/>
          <w:lang w:val="en-US"/>
        </w:rPr>
        <w:t>html</w:t>
      </w:r>
    </w:p>
    <w:p w:rsidR="00073DE6" w:rsidRPr="008435F3" w:rsidRDefault="00073DE6" w:rsidP="00073DE6">
      <w:pPr>
        <w:ind w:left="1260"/>
        <w:jc w:val="both"/>
        <w:rPr>
          <w:rFonts w:ascii="Arial" w:hAnsi="Arial" w:cs="Arial"/>
          <w:sz w:val="20"/>
          <w:szCs w:val="20"/>
        </w:rPr>
      </w:pPr>
    </w:p>
    <w:p w:rsidR="00073DE6" w:rsidRPr="00CF093D" w:rsidRDefault="00073DE6" w:rsidP="005B10F0">
      <w:pPr>
        <w:numPr>
          <w:ilvl w:val="0"/>
          <w:numId w:val="40"/>
        </w:numPr>
        <w:jc w:val="both"/>
        <w:rPr>
          <w:b/>
          <w:sz w:val="20"/>
          <w:szCs w:val="20"/>
        </w:rPr>
      </w:pPr>
      <w:r w:rsidRPr="00CF093D">
        <w:rPr>
          <w:rFonts w:ascii="Arial" w:hAnsi="Arial" w:cs="Arial"/>
          <w:b/>
          <w:sz w:val="20"/>
          <w:szCs w:val="20"/>
        </w:rPr>
        <w:t>Задайте меню в виде меняющихся кнопок.</w:t>
      </w:r>
    </w:p>
    <w:p w:rsidR="00073DE6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Перейдите на файл </w:t>
      </w:r>
      <w:r>
        <w:rPr>
          <w:sz w:val="20"/>
          <w:szCs w:val="20"/>
          <w:lang w:val="en-US"/>
        </w:rPr>
        <w:t>menu.html</w:t>
      </w:r>
    </w:p>
    <w:p w:rsidR="00073DE6" w:rsidRPr="002B1C4D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Выполните команду меню </w:t>
      </w:r>
      <w:r>
        <w:rPr>
          <w:i/>
          <w:sz w:val="20"/>
          <w:szCs w:val="20"/>
        </w:rPr>
        <w:t>Вставка/Веб-компонент, Динамические эффекты, Меняющаяся кнопка.</w:t>
      </w:r>
    </w:p>
    <w:p w:rsidR="00073DE6" w:rsidRPr="002B5D80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окне </w:t>
      </w:r>
      <w:r>
        <w:rPr>
          <w:i/>
          <w:sz w:val="20"/>
          <w:szCs w:val="20"/>
        </w:rPr>
        <w:t xml:space="preserve">Изменение гиперссылки </w:t>
      </w:r>
      <w:r>
        <w:rPr>
          <w:sz w:val="20"/>
          <w:szCs w:val="20"/>
        </w:rPr>
        <w:t xml:space="preserve">выберите кнопку </w:t>
      </w:r>
      <w:r>
        <w:rPr>
          <w:i/>
          <w:sz w:val="20"/>
          <w:szCs w:val="20"/>
        </w:rPr>
        <w:t xml:space="preserve">Обзор, </w:t>
      </w:r>
      <w:r>
        <w:rPr>
          <w:sz w:val="20"/>
          <w:szCs w:val="20"/>
        </w:rPr>
        <w:t>где укажите путь к нужному файлу.</w:t>
      </w:r>
    </w:p>
    <w:p w:rsidR="00073DE6" w:rsidRDefault="00073DE6" w:rsidP="005B10F0">
      <w:pPr>
        <w:pStyle w:val="a6"/>
        <w:numPr>
          <w:ilvl w:val="0"/>
          <w:numId w:val="36"/>
        </w:numPr>
        <w:spacing w:before="240"/>
        <w:ind w:left="0"/>
      </w:pPr>
      <w:proofErr w:type="gramStart"/>
      <w:r>
        <w:t>Далее  щелкните</w:t>
      </w:r>
      <w:proofErr w:type="gramEnd"/>
      <w:r>
        <w:t xml:space="preserve"> по кнопке </w:t>
      </w:r>
      <w:r w:rsidRPr="00CF093D">
        <w:rPr>
          <w:i/>
        </w:rPr>
        <w:t>Выбор рамки</w:t>
      </w:r>
      <w:r>
        <w:t xml:space="preserve"> и укажите фрейм, в котором будет открываться страница. Выделите соответствующий фрейм щелчком мыши.</w:t>
      </w:r>
    </w:p>
    <w:p w:rsidR="00073DE6" w:rsidRDefault="00073DE6" w:rsidP="00073DE6">
      <w:r>
        <w:br w:type="page"/>
      </w:r>
    </w:p>
    <w:p w:rsidR="00073DE6" w:rsidRDefault="00073DE6" w:rsidP="00073DE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 3.</w:t>
      </w:r>
    </w:p>
    <w:p w:rsidR="00073DE6" w:rsidRPr="00CF093D" w:rsidRDefault="00073DE6" w:rsidP="00073DE6">
      <w:pPr>
        <w:jc w:val="center"/>
        <w:rPr>
          <w:b/>
          <w:sz w:val="22"/>
        </w:rPr>
      </w:pPr>
      <w:r w:rsidRPr="00CF093D">
        <w:rPr>
          <w:b/>
          <w:sz w:val="22"/>
        </w:rPr>
        <w:t>Тема веб-ресурса «</w:t>
      </w:r>
      <w:r w:rsidR="00860310">
        <w:rPr>
          <w:b/>
          <w:sz w:val="22"/>
        </w:rPr>
        <w:t>Необычные природные явления</w:t>
      </w:r>
      <w:r w:rsidRPr="00CF093D">
        <w:rPr>
          <w:b/>
          <w:sz w:val="22"/>
        </w:rPr>
        <w:t>»</w:t>
      </w:r>
    </w:p>
    <w:p w:rsidR="00073DE6" w:rsidRPr="00CF093D" w:rsidRDefault="00073DE6" w:rsidP="00073DE6">
      <w:pPr>
        <w:jc w:val="center"/>
        <w:rPr>
          <w:b/>
          <w:sz w:val="22"/>
        </w:rPr>
      </w:pPr>
      <w:r w:rsidRPr="00CF093D">
        <w:rPr>
          <w:b/>
          <w:sz w:val="22"/>
        </w:rPr>
        <w:t>Страницы:</w:t>
      </w:r>
    </w:p>
    <w:p w:rsidR="00073DE6" w:rsidRDefault="00860310" w:rsidP="005B10F0">
      <w:pPr>
        <w:pStyle w:val="a6"/>
        <w:numPr>
          <w:ilvl w:val="0"/>
          <w:numId w:val="41"/>
        </w:numPr>
        <w:spacing w:after="0" w:line="240" w:lineRule="auto"/>
        <w:rPr>
          <w:b/>
        </w:rPr>
      </w:pPr>
      <w:r>
        <w:rPr>
          <w:b/>
        </w:rPr>
        <w:t>Цунами</w:t>
      </w:r>
    </w:p>
    <w:p w:rsidR="00073DE6" w:rsidRDefault="00860310" w:rsidP="005B10F0">
      <w:pPr>
        <w:pStyle w:val="a6"/>
        <w:numPr>
          <w:ilvl w:val="0"/>
          <w:numId w:val="41"/>
        </w:numPr>
        <w:spacing w:after="0" w:line="240" w:lineRule="auto"/>
        <w:rPr>
          <w:b/>
        </w:rPr>
      </w:pPr>
      <w:r>
        <w:rPr>
          <w:b/>
        </w:rPr>
        <w:t>Необычные дожди</w:t>
      </w:r>
    </w:p>
    <w:p w:rsidR="00073DE6" w:rsidRPr="00860310" w:rsidRDefault="00860310" w:rsidP="005B10F0">
      <w:pPr>
        <w:pStyle w:val="a6"/>
        <w:numPr>
          <w:ilvl w:val="0"/>
          <w:numId w:val="41"/>
        </w:numPr>
        <w:spacing w:after="0" w:line="240" w:lineRule="auto"/>
      </w:pPr>
      <w:r w:rsidRPr="00860310">
        <w:t>(собственный выбор)</w:t>
      </w:r>
    </w:p>
    <w:p w:rsidR="00073DE6" w:rsidRPr="00281ECA" w:rsidRDefault="00D670F3" w:rsidP="00073DE6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310515</wp:posOffset>
            </wp:positionV>
            <wp:extent cx="1584960" cy="1045845"/>
            <wp:effectExtent l="0" t="0" r="0" b="0"/>
            <wp:wrapTight wrapText="bothSides">
              <wp:wrapPolygon edited="0">
                <wp:start x="0" y="0"/>
                <wp:lineTo x="0" y="21246"/>
                <wp:lineTo x="21288" y="21246"/>
                <wp:lineTo x="21288" y="0"/>
                <wp:lineTo x="0" y="0"/>
              </wp:wrapPolygon>
            </wp:wrapTight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2" t="28886" r="57973" b="5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E6" w:rsidRPr="00281ECA">
        <w:rPr>
          <w:b/>
          <w:sz w:val="28"/>
        </w:rPr>
        <w:t xml:space="preserve">Создание графики </w:t>
      </w:r>
      <w:proofErr w:type="gramStart"/>
      <w:r w:rsidR="00073DE6" w:rsidRPr="00281ECA">
        <w:rPr>
          <w:b/>
          <w:sz w:val="28"/>
        </w:rPr>
        <w:t>для веб</w:t>
      </w:r>
      <w:proofErr w:type="gramEnd"/>
    </w:p>
    <w:p w:rsidR="00073DE6" w:rsidRDefault="00073DE6" w:rsidP="005B10F0">
      <w:pPr>
        <w:pStyle w:val="a6"/>
        <w:numPr>
          <w:ilvl w:val="0"/>
          <w:numId w:val="42"/>
        </w:numPr>
      </w:pPr>
      <w:r>
        <w:t>Подготовьте рисунок для фона страницы</w:t>
      </w:r>
    </w:p>
    <w:p w:rsidR="00073DE6" w:rsidRDefault="00073DE6" w:rsidP="00073DE6">
      <w:pPr>
        <w:pStyle w:val="a6"/>
        <w:ind w:left="360"/>
      </w:pPr>
      <w:r>
        <w:t xml:space="preserve">- создайте в </w:t>
      </w:r>
      <w:proofErr w:type="spellStart"/>
      <w:r>
        <w:t>Фотошоп</w:t>
      </w:r>
      <w:proofErr w:type="spellEnd"/>
      <w:r>
        <w:t xml:space="preserve"> новый документ размером 18</w:t>
      </w:r>
      <w:r>
        <w:rPr>
          <w:lang w:val="en-US"/>
        </w:rPr>
        <w:t>x</w:t>
      </w:r>
      <w:r w:rsidRPr="00281ECA">
        <w:t xml:space="preserve">12 </w:t>
      </w:r>
      <w:proofErr w:type="spellStart"/>
      <w:r>
        <w:rPr>
          <w:lang w:val="en-US"/>
        </w:rPr>
        <w:t>px</w:t>
      </w:r>
      <w:proofErr w:type="spellEnd"/>
      <w:r>
        <w:t>.</w:t>
      </w:r>
      <w:r w:rsidRPr="00CF093D">
        <w:rPr>
          <w:noProof/>
          <w:lang w:eastAsia="ru-RU"/>
        </w:rPr>
        <w:t xml:space="preserve"> </w:t>
      </w:r>
    </w:p>
    <w:p w:rsidR="00073DE6" w:rsidRPr="002B1C4D" w:rsidRDefault="00073DE6" w:rsidP="00073DE6">
      <w:pPr>
        <w:pStyle w:val="a6"/>
        <w:ind w:left="360"/>
      </w:pPr>
      <w:r>
        <w:t xml:space="preserve">- нарисуйте фоновый рисунок цветом </w:t>
      </w:r>
      <w:r>
        <w:rPr>
          <w:lang w:val="en-US"/>
        </w:rPr>
        <w:t>RGB</w:t>
      </w:r>
      <w:r>
        <w:t>: 211:209:230</w:t>
      </w:r>
    </w:p>
    <w:p w:rsidR="00073DE6" w:rsidRPr="00281ECA" w:rsidRDefault="00073DE6" w:rsidP="00073DE6">
      <w:pPr>
        <w:pStyle w:val="a6"/>
        <w:ind w:left="360"/>
      </w:pPr>
      <w:r w:rsidRPr="002B1C4D">
        <w:t xml:space="preserve">- </w:t>
      </w:r>
      <w:r>
        <w:t xml:space="preserve">размер кисти 9 </w:t>
      </w:r>
      <w:proofErr w:type="spellStart"/>
      <w:r>
        <w:t>рх</w:t>
      </w:r>
      <w:proofErr w:type="spellEnd"/>
    </w:p>
    <w:p w:rsidR="00073DE6" w:rsidRPr="002B1C4D" w:rsidRDefault="00073DE6" w:rsidP="00073DE6">
      <w:pPr>
        <w:pStyle w:val="a6"/>
        <w:ind w:left="360"/>
      </w:pPr>
      <w:r>
        <w:t xml:space="preserve">-сохраните файл с именем </w:t>
      </w:r>
      <w:proofErr w:type="spellStart"/>
      <w:r>
        <w:rPr>
          <w:lang w:val="en-US"/>
        </w:rPr>
        <w:t>fon</w:t>
      </w:r>
      <w:proofErr w:type="spellEnd"/>
      <w:r w:rsidRPr="00281ECA">
        <w:t>.</w:t>
      </w:r>
      <w:r>
        <w:rPr>
          <w:lang w:val="en-US"/>
        </w:rPr>
        <w:t>gif</w:t>
      </w:r>
    </w:p>
    <w:p w:rsidR="00073DE6" w:rsidRPr="00DF25B2" w:rsidRDefault="00073DE6" w:rsidP="00073DE6">
      <w:pPr>
        <w:pStyle w:val="a6"/>
        <w:ind w:left="360"/>
        <w:jc w:val="center"/>
      </w:pPr>
    </w:p>
    <w:p w:rsidR="00073DE6" w:rsidRDefault="00073DE6" w:rsidP="00073DE6">
      <w:pPr>
        <w:pStyle w:val="a6"/>
        <w:ind w:left="0"/>
      </w:pPr>
      <w:r w:rsidRPr="002B1C4D">
        <w:t xml:space="preserve">2) </w:t>
      </w:r>
      <w:r>
        <w:t xml:space="preserve">Подготовьте баннер </w:t>
      </w:r>
    </w:p>
    <w:p w:rsidR="00073DE6" w:rsidRDefault="00073DE6" w:rsidP="00073DE6">
      <w:pPr>
        <w:pStyle w:val="a6"/>
        <w:ind w:left="0"/>
      </w:pPr>
      <w:r>
        <w:t xml:space="preserve">- создайте новый документ размером 1207х116 </w:t>
      </w:r>
      <w:proofErr w:type="spellStart"/>
      <w:r>
        <w:t>рх</w:t>
      </w:r>
      <w:proofErr w:type="spellEnd"/>
    </w:p>
    <w:p w:rsidR="00073DE6" w:rsidRDefault="00073DE6" w:rsidP="00073DE6">
      <w:pPr>
        <w:pStyle w:val="a6"/>
        <w:ind w:left="0"/>
      </w:pPr>
      <w:r>
        <w:t xml:space="preserve">- в качестве фона создайте градиент </w:t>
      </w:r>
    </w:p>
    <w:p w:rsidR="00073DE6" w:rsidRDefault="00073DE6" w:rsidP="00073DE6">
      <w:pPr>
        <w:pStyle w:val="a6"/>
        <w:ind w:left="0"/>
      </w:pPr>
      <w:r>
        <w:t xml:space="preserve">-поместите на баннер несколько фотографий </w:t>
      </w:r>
    </w:p>
    <w:p w:rsidR="00073DE6" w:rsidRPr="002B1C4D" w:rsidRDefault="00073DE6" w:rsidP="00073DE6">
      <w:pPr>
        <w:pStyle w:val="a6"/>
        <w:ind w:left="0"/>
      </w:pPr>
      <w:r>
        <w:t xml:space="preserve">-сохраните файл под именем </w:t>
      </w:r>
      <w:r>
        <w:rPr>
          <w:lang w:val="en-US"/>
        </w:rPr>
        <w:t>ban</w:t>
      </w:r>
      <w:r w:rsidRPr="00256C24">
        <w:t>.</w:t>
      </w:r>
      <w:r w:rsidRPr="00256C24">
        <w:rPr>
          <w:noProof/>
          <w:lang w:eastAsia="ru-RU"/>
        </w:rPr>
        <w:t xml:space="preserve"> </w:t>
      </w:r>
      <w:r>
        <w:rPr>
          <w:lang w:val="en-US"/>
        </w:rPr>
        <w:t>Jpeg</w:t>
      </w:r>
      <w:r>
        <w:t xml:space="preserve"> в собственной папке</w:t>
      </w:r>
    </w:p>
    <w:p w:rsidR="00073DE6" w:rsidRPr="00256C24" w:rsidRDefault="00073DE6" w:rsidP="00073DE6">
      <w:pPr>
        <w:pStyle w:val="a6"/>
        <w:ind w:left="0"/>
      </w:pPr>
      <w:r>
        <w:t xml:space="preserve">3) Откройте программу </w:t>
      </w:r>
      <w:r>
        <w:rPr>
          <w:lang w:val="en-US"/>
        </w:rPr>
        <w:t>Front</w:t>
      </w:r>
      <w:r w:rsidRPr="00256C24">
        <w:t xml:space="preserve"> </w:t>
      </w:r>
      <w:r>
        <w:rPr>
          <w:lang w:val="en-US"/>
        </w:rPr>
        <w:t>Page</w:t>
      </w:r>
    </w:p>
    <w:p w:rsidR="00073DE6" w:rsidRDefault="00073DE6" w:rsidP="00073DE6">
      <w:pPr>
        <w:pStyle w:val="a6"/>
        <w:ind w:left="0"/>
      </w:pPr>
      <w:r w:rsidRPr="00256C24">
        <w:t xml:space="preserve">4) </w:t>
      </w:r>
      <w:r>
        <w:t>Создайте сайт фреймовой структуры</w:t>
      </w:r>
    </w:p>
    <w:p w:rsidR="00073DE6" w:rsidRDefault="00073DE6" w:rsidP="00073DE6">
      <w:pPr>
        <w:pStyle w:val="a6"/>
        <w:ind w:left="0"/>
      </w:pPr>
      <w:r>
        <w:t>Для этого:</w:t>
      </w:r>
    </w:p>
    <w:p w:rsidR="00073DE6" w:rsidRPr="00C202E7" w:rsidRDefault="00073DE6" w:rsidP="005B10F0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Выполните команду меню </w:t>
      </w:r>
      <w:r>
        <w:rPr>
          <w:rFonts w:ascii="Arial" w:hAnsi="Arial" w:cs="Arial"/>
          <w:i/>
          <w:sz w:val="20"/>
          <w:szCs w:val="20"/>
        </w:rPr>
        <w:t>Файл/Создать</w:t>
      </w:r>
      <w:r w:rsidRPr="00C202E7">
        <w:rPr>
          <w:rFonts w:ascii="Arial" w:hAnsi="Arial" w:cs="Arial"/>
          <w:i/>
          <w:sz w:val="20"/>
          <w:szCs w:val="20"/>
        </w:rPr>
        <w:t xml:space="preserve"> Веб-узел</w:t>
      </w:r>
      <w:r>
        <w:rPr>
          <w:rFonts w:ascii="Arial" w:hAnsi="Arial" w:cs="Arial"/>
          <w:sz w:val="20"/>
          <w:szCs w:val="20"/>
        </w:rPr>
        <w:t>/Другие шаблоны веб-узлов</w:t>
      </w:r>
    </w:p>
    <w:p w:rsidR="00073DE6" w:rsidRPr="00C202E7" w:rsidRDefault="00073DE6" w:rsidP="005B10F0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Выбрать </w:t>
      </w:r>
      <w:r w:rsidRPr="00C202E7">
        <w:rPr>
          <w:rFonts w:ascii="Arial" w:hAnsi="Arial" w:cs="Arial"/>
          <w:i/>
          <w:sz w:val="20"/>
          <w:szCs w:val="20"/>
        </w:rPr>
        <w:t>Пустой веб-узел</w:t>
      </w:r>
      <w:r w:rsidRPr="00C202E7">
        <w:rPr>
          <w:rFonts w:ascii="Arial" w:hAnsi="Arial" w:cs="Arial"/>
          <w:sz w:val="20"/>
          <w:szCs w:val="20"/>
        </w:rPr>
        <w:t>.</w:t>
      </w:r>
    </w:p>
    <w:p w:rsidR="00073DE6" w:rsidRPr="00C202E7" w:rsidRDefault="00073DE6" w:rsidP="005B10F0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</w:rPr>
        <w:t xml:space="preserve">в окне </w:t>
      </w:r>
      <w:r w:rsidRPr="00C202E7">
        <w:rPr>
          <w:rFonts w:ascii="Arial" w:hAnsi="Arial" w:cs="Arial"/>
          <w:i/>
          <w:sz w:val="20"/>
          <w:szCs w:val="20"/>
        </w:rPr>
        <w:t>Шаблоны веб-</w:t>
      </w:r>
      <w:proofErr w:type="gramStart"/>
      <w:r w:rsidRPr="00C202E7">
        <w:rPr>
          <w:rFonts w:ascii="Arial" w:hAnsi="Arial" w:cs="Arial"/>
          <w:i/>
          <w:sz w:val="20"/>
          <w:szCs w:val="20"/>
        </w:rPr>
        <w:t xml:space="preserve">узлов </w:t>
      </w:r>
      <w:r w:rsidRPr="00C202E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C202E7">
        <w:rPr>
          <w:rFonts w:ascii="Arial" w:hAnsi="Arial" w:cs="Arial"/>
          <w:sz w:val="20"/>
          <w:szCs w:val="20"/>
        </w:rPr>
        <w:t xml:space="preserve"> разделе </w:t>
      </w:r>
      <w:r w:rsidRPr="00C202E7">
        <w:rPr>
          <w:rFonts w:ascii="Arial" w:hAnsi="Arial" w:cs="Arial"/>
          <w:i/>
          <w:sz w:val="20"/>
          <w:szCs w:val="20"/>
        </w:rPr>
        <w:t xml:space="preserve">Параметры </w:t>
      </w:r>
      <w:r w:rsidRPr="00C202E7">
        <w:rPr>
          <w:rFonts w:ascii="Arial" w:hAnsi="Arial" w:cs="Arial"/>
          <w:sz w:val="20"/>
          <w:szCs w:val="20"/>
        </w:rPr>
        <w:t xml:space="preserve"> укажите расположение нового веб-узла.</w:t>
      </w:r>
    </w:p>
    <w:p w:rsidR="00073DE6" w:rsidRDefault="00073DE6" w:rsidP="005B10F0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помощью команды Файл/Создать/Пустую страницу создайте страницы:</w:t>
      </w:r>
      <w:r w:rsidRPr="002B1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banner</w:t>
      </w:r>
      <w:r w:rsidRPr="002B1C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html</w:t>
      </w:r>
    </w:p>
    <w:p w:rsidR="00073DE6" w:rsidRPr="00DF25B2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 w:rsidRPr="00C202E7">
        <w:rPr>
          <w:rFonts w:ascii="Arial" w:hAnsi="Arial" w:cs="Arial"/>
          <w:sz w:val="20"/>
          <w:szCs w:val="20"/>
          <w:lang w:val="en-US"/>
        </w:rPr>
        <w:t>menu</w:t>
      </w:r>
      <w:r w:rsidRPr="00C202E7">
        <w:rPr>
          <w:rFonts w:ascii="Arial" w:hAnsi="Arial" w:cs="Arial"/>
          <w:sz w:val="20"/>
          <w:szCs w:val="20"/>
        </w:rPr>
        <w:t>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>, 1.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>, 2.</w:t>
      </w:r>
      <w:proofErr w:type="spellStart"/>
      <w:r w:rsidRPr="00C202E7">
        <w:rPr>
          <w:rFonts w:ascii="Arial" w:hAnsi="Arial" w:cs="Arial"/>
          <w:sz w:val="20"/>
          <w:szCs w:val="20"/>
          <w:lang w:val="en-US"/>
        </w:rPr>
        <w:t>htm</w:t>
      </w:r>
      <w:proofErr w:type="spellEnd"/>
      <w:r w:rsidRPr="00C202E7">
        <w:rPr>
          <w:rFonts w:ascii="Arial" w:hAnsi="Arial" w:cs="Arial"/>
          <w:sz w:val="20"/>
          <w:szCs w:val="20"/>
        </w:rPr>
        <w:t xml:space="preserve">… </w:t>
      </w:r>
    </w:p>
    <w:p w:rsid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задания имени страницы используйте команду Файл/Сохранить.</w:t>
      </w:r>
    </w:p>
    <w:p w:rsidR="00073DE6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качестве фона выберите рисунок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fon</w:t>
      </w:r>
      <w:proofErr w:type="spellEnd"/>
      <w:r w:rsidRPr="00CF09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gif</w:t>
      </w:r>
      <w:r>
        <w:rPr>
          <w:rFonts w:ascii="Arial" w:hAnsi="Arial" w:cs="Arial"/>
          <w:sz w:val="20"/>
          <w:szCs w:val="20"/>
        </w:rPr>
        <w:t>.</w:t>
      </w:r>
    </w:p>
    <w:p w:rsidR="00073DE6" w:rsidRPr="002B1C4D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Заполните эти страницы необходимой информацией, разместите на страницы изображения, предварительно сохранив их в собственной папке.</w:t>
      </w:r>
    </w:p>
    <w:p w:rsidR="00073DE6" w:rsidRPr="002B1C4D" w:rsidRDefault="00073DE6" w:rsidP="00073DE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73DE6" w:rsidRPr="00CF093D" w:rsidRDefault="00073DE6" w:rsidP="00073DE6">
      <w:pPr>
        <w:shd w:val="clear" w:color="auto" w:fill="D9D9D9"/>
        <w:ind w:left="540"/>
        <w:jc w:val="both"/>
        <w:rPr>
          <w:b/>
          <w:sz w:val="20"/>
          <w:szCs w:val="20"/>
        </w:rPr>
      </w:pPr>
      <w:r w:rsidRPr="00CF093D">
        <w:rPr>
          <w:rFonts w:ascii="Arial" w:hAnsi="Arial" w:cs="Arial"/>
          <w:b/>
          <w:sz w:val="20"/>
          <w:szCs w:val="20"/>
        </w:rPr>
        <w:t>Создайте главную страницу сайта с фреймовой структурой: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Файл/Создать/Другие шаблоны страниц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шаблонах страниц выберите вкладку </w:t>
      </w:r>
      <w:r>
        <w:rPr>
          <w:i/>
          <w:sz w:val="20"/>
          <w:szCs w:val="20"/>
        </w:rPr>
        <w:t>Страница рамок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выберите тип фреймовой структуры </w:t>
      </w:r>
      <w:r>
        <w:rPr>
          <w:i/>
          <w:sz w:val="20"/>
          <w:szCs w:val="20"/>
        </w:rPr>
        <w:t>Объявления и оглавление.</w:t>
      </w:r>
    </w:p>
    <w:p w:rsidR="00073DE6" w:rsidRPr="00C202E7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окне отображения макета страницы щелкните на кнопке </w:t>
      </w:r>
      <w:proofErr w:type="gramStart"/>
      <w:r>
        <w:rPr>
          <w:i/>
          <w:sz w:val="20"/>
          <w:szCs w:val="20"/>
        </w:rPr>
        <w:t>Задать</w:t>
      </w:r>
      <w:proofErr w:type="gramEnd"/>
      <w:r>
        <w:rPr>
          <w:i/>
          <w:sz w:val="20"/>
          <w:szCs w:val="20"/>
        </w:rPr>
        <w:t xml:space="preserve"> начальную страницу.</w:t>
      </w:r>
    </w:p>
    <w:p w:rsidR="00073DE6" w:rsidRDefault="00073DE6" w:rsidP="005B10F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Задайте начальную страницу в правом и левом фреймах.</w:t>
      </w:r>
    </w:p>
    <w:p w:rsidR="00073DE6" w:rsidRPr="002B1C4D" w:rsidRDefault="00073DE6" w:rsidP="005B10F0">
      <w:pPr>
        <w:numPr>
          <w:ilvl w:val="0"/>
          <w:numId w:val="35"/>
        </w:numPr>
        <w:jc w:val="both"/>
        <w:rPr>
          <w:b/>
          <w:sz w:val="22"/>
          <w:szCs w:val="20"/>
          <w:u w:val="single"/>
        </w:rPr>
      </w:pPr>
      <w:r w:rsidRPr="002B1C4D">
        <w:rPr>
          <w:b/>
          <w:sz w:val="22"/>
          <w:szCs w:val="20"/>
          <w:u w:val="single"/>
        </w:rPr>
        <w:t xml:space="preserve">Сохраните главную страницу сайта как </w:t>
      </w:r>
      <w:r w:rsidRPr="002B1C4D">
        <w:rPr>
          <w:b/>
          <w:sz w:val="22"/>
          <w:szCs w:val="20"/>
          <w:u w:val="single"/>
          <w:lang w:val="en-US"/>
        </w:rPr>
        <w:t>index</w:t>
      </w:r>
      <w:r w:rsidRPr="002B1C4D">
        <w:rPr>
          <w:b/>
          <w:sz w:val="22"/>
          <w:szCs w:val="20"/>
          <w:u w:val="single"/>
        </w:rPr>
        <w:t>.</w:t>
      </w:r>
      <w:r w:rsidRPr="002B1C4D">
        <w:rPr>
          <w:b/>
          <w:sz w:val="22"/>
          <w:szCs w:val="20"/>
          <w:u w:val="single"/>
          <w:lang w:val="en-US"/>
        </w:rPr>
        <w:t>html</w:t>
      </w:r>
    </w:p>
    <w:p w:rsidR="00073DE6" w:rsidRPr="008435F3" w:rsidRDefault="00073DE6" w:rsidP="00073DE6">
      <w:pPr>
        <w:ind w:left="1260"/>
        <w:jc w:val="both"/>
        <w:rPr>
          <w:rFonts w:ascii="Arial" w:hAnsi="Arial" w:cs="Arial"/>
          <w:sz w:val="20"/>
          <w:szCs w:val="20"/>
        </w:rPr>
      </w:pPr>
    </w:p>
    <w:p w:rsidR="00073DE6" w:rsidRPr="00CF093D" w:rsidRDefault="00073DE6" w:rsidP="005B10F0">
      <w:pPr>
        <w:numPr>
          <w:ilvl w:val="0"/>
          <w:numId w:val="43"/>
        </w:numPr>
        <w:jc w:val="both"/>
        <w:rPr>
          <w:b/>
          <w:sz w:val="20"/>
          <w:szCs w:val="20"/>
        </w:rPr>
      </w:pPr>
      <w:r w:rsidRPr="00CF093D">
        <w:rPr>
          <w:rFonts w:ascii="Arial" w:hAnsi="Arial" w:cs="Arial"/>
          <w:b/>
          <w:sz w:val="20"/>
          <w:szCs w:val="20"/>
        </w:rPr>
        <w:t>Задайте меню в виде меняющихся кнопок.</w:t>
      </w:r>
    </w:p>
    <w:p w:rsidR="00073DE6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Перейдите на файл </w:t>
      </w:r>
      <w:r>
        <w:rPr>
          <w:sz w:val="20"/>
          <w:szCs w:val="20"/>
          <w:lang w:val="en-US"/>
        </w:rPr>
        <w:t>menu.html</w:t>
      </w:r>
    </w:p>
    <w:p w:rsidR="00073DE6" w:rsidRPr="002B1C4D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Выполните команду меню </w:t>
      </w:r>
      <w:r>
        <w:rPr>
          <w:i/>
          <w:sz w:val="20"/>
          <w:szCs w:val="20"/>
        </w:rPr>
        <w:t>Вставка/Веб-компонент, Динамические эффекты, Меняющаяся кнопка.</w:t>
      </w:r>
    </w:p>
    <w:p w:rsidR="00073DE6" w:rsidRPr="002B5D80" w:rsidRDefault="00073DE6" w:rsidP="005B10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окне </w:t>
      </w:r>
      <w:r>
        <w:rPr>
          <w:i/>
          <w:sz w:val="20"/>
          <w:szCs w:val="20"/>
        </w:rPr>
        <w:t xml:space="preserve">Изменение гиперссылки </w:t>
      </w:r>
      <w:r>
        <w:rPr>
          <w:sz w:val="20"/>
          <w:szCs w:val="20"/>
        </w:rPr>
        <w:t xml:space="preserve">выберите кнопку </w:t>
      </w:r>
      <w:r>
        <w:rPr>
          <w:i/>
          <w:sz w:val="20"/>
          <w:szCs w:val="20"/>
        </w:rPr>
        <w:t xml:space="preserve">Обзор, </w:t>
      </w:r>
      <w:r>
        <w:rPr>
          <w:sz w:val="20"/>
          <w:szCs w:val="20"/>
        </w:rPr>
        <w:t>где укажите путь к нужному файлу.</w:t>
      </w:r>
    </w:p>
    <w:p w:rsidR="00073DE6" w:rsidRPr="00E1245E" w:rsidRDefault="00073DE6" w:rsidP="005B10F0">
      <w:pPr>
        <w:pStyle w:val="a6"/>
        <w:numPr>
          <w:ilvl w:val="0"/>
          <w:numId w:val="36"/>
        </w:numPr>
        <w:spacing w:before="240"/>
        <w:ind w:left="0"/>
      </w:pPr>
      <w:proofErr w:type="gramStart"/>
      <w:r>
        <w:t>Далее  щелкните</w:t>
      </w:r>
      <w:proofErr w:type="gramEnd"/>
      <w:r>
        <w:t xml:space="preserve"> по кнопке </w:t>
      </w:r>
      <w:r w:rsidRPr="00CF093D">
        <w:rPr>
          <w:i/>
        </w:rPr>
        <w:t>Выбор рамки</w:t>
      </w:r>
      <w:r>
        <w:t xml:space="preserve"> и укажите фрейм, в котором будет открываться страница. Выделите соответствующий фрейм щелчком мыши.</w:t>
      </w:r>
    </w:p>
    <w:p w:rsidR="00073DE6" w:rsidRPr="00E1245E" w:rsidRDefault="00073DE6" w:rsidP="00073DE6">
      <w:pPr>
        <w:spacing w:before="240"/>
        <w:ind w:left="-360"/>
      </w:pPr>
    </w:p>
    <w:p w:rsidR="00073DE6" w:rsidRPr="00E1245E" w:rsidRDefault="00073DE6" w:rsidP="00073DE6">
      <w:pPr>
        <w:spacing w:before="240"/>
        <w:ind w:left="-360"/>
      </w:pPr>
    </w:p>
    <w:p w:rsidR="00BF5B9B" w:rsidRDefault="00BF5B9B" w:rsidP="00BF5B9B">
      <w:pPr>
        <w:ind w:left="360"/>
      </w:pPr>
      <w:r>
        <w:rPr>
          <w:b/>
        </w:rPr>
        <w:br w:type="page"/>
      </w:r>
      <w:r>
        <w:rPr>
          <w:b/>
        </w:rPr>
        <w:lastRenderedPageBreak/>
        <w:t>Список использованной литературы</w:t>
      </w:r>
    </w:p>
    <w:p w:rsidR="00BF5B9B" w:rsidRDefault="00BF5B9B" w:rsidP="00BF5B9B">
      <w:pPr>
        <w:numPr>
          <w:ilvl w:val="0"/>
          <w:numId w:val="44"/>
        </w:numPr>
      </w:pPr>
      <w:r>
        <w:t>Михеева Е.В. Информационные технологии в профессиональной деятельности. – М.: Издательский центр «Академия», 2006. -256 стр.</w:t>
      </w:r>
    </w:p>
    <w:p w:rsidR="00BF5B9B" w:rsidRDefault="00BF5B9B" w:rsidP="00BF5B9B">
      <w:pPr>
        <w:numPr>
          <w:ilvl w:val="0"/>
          <w:numId w:val="44"/>
        </w:numPr>
      </w:pPr>
      <w:r>
        <w:t>Михеева Е.В. Практикум по информационным технологиям в профессиональной деятельности. – М.: Издательский центр «Академия», 2006. -256 стр.</w:t>
      </w:r>
    </w:p>
    <w:p w:rsidR="00BF5B9B" w:rsidRDefault="00BF5B9B" w:rsidP="00BF5B9B">
      <w:pPr>
        <w:numPr>
          <w:ilvl w:val="0"/>
          <w:numId w:val="44"/>
        </w:numPr>
      </w:pPr>
      <w:r>
        <w:t xml:space="preserve">Свиридова М.Ю. Создание презентации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М.: Издательский центр «Академия», </w:t>
      </w:r>
      <w:proofErr w:type="gramStart"/>
      <w:r>
        <w:t>2010.-</w:t>
      </w:r>
      <w:proofErr w:type="gramEnd"/>
      <w:r>
        <w:t xml:space="preserve">224 стр. </w:t>
      </w:r>
    </w:p>
    <w:p w:rsidR="00BF5B9B" w:rsidRDefault="00BF5B9B" w:rsidP="00BF5B9B">
      <w:pPr>
        <w:numPr>
          <w:ilvl w:val="0"/>
          <w:numId w:val="44"/>
        </w:numPr>
      </w:pPr>
      <w:proofErr w:type="spellStart"/>
      <w:r>
        <w:t>Струмпэ</w:t>
      </w:r>
      <w:proofErr w:type="spellEnd"/>
      <w:r>
        <w:t xml:space="preserve"> Н.В. Оператор ЭВМ. Практические работы. – М. Издательский центр «Академия», </w:t>
      </w:r>
      <w:proofErr w:type="gramStart"/>
      <w:r>
        <w:t>2010.-</w:t>
      </w:r>
      <w:proofErr w:type="gramEnd"/>
      <w:r>
        <w:t>109 стр.</w:t>
      </w:r>
    </w:p>
    <w:p w:rsidR="00BF5B9B" w:rsidRDefault="00BF5B9B" w:rsidP="00BF5B9B">
      <w:pPr>
        <w:numPr>
          <w:ilvl w:val="0"/>
          <w:numId w:val="44"/>
        </w:numPr>
      </w:pPr>
      <w:proofErr w:type="spellStart"/>
      <w:r>
        <w:t>Ёлочкин</w:t>
      </w:r>
      <w:proofErr w:type="spellEnd"/>
      <w:r>
        <w:t xml:space="preserve"> </w:t>
      </w:r>
      <w:proofErr w:type="spellStart"/>
      <w:r>
        <w:t>М.Е.Информационные</w:t>
      </w:r>
      <w:proofErr w:type="spellEnd"/>
      <w:r>
        <w:t xml:space="preserve"> технологии в профессиональной деятельности дизайнера. М.: Издательский центр «Академия», </w:t>
      </w:r>
      <w:proofErr w:type="gramStart"/>
      <w:r>
        <w:t>2011.-</w:t>
      </w:r>
      <w:proofErr w:type="gramEnd"/>
      <w:r>
        <w:t>176 стр.</w:t>
      </w:r>
    </w:p>
    <w:p w:rsidR="00BF5B9B" w:rsidRDefault="00BF5B9B" w:rsidP="00BF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F5B9B" w:rsidRDefault="00BF5B9B" w:rsidP="00BF5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Интернет ресурсы:</w:t>
      </w:r>
    </w:p>
    <w:p w:rsidR="00BF5B9B" w:rsidRDefault="00BF5B9B" w:rsidP="00BF5B9B">
      <w:pPr>
        <w:ind w:left="708"/>
        <w:rPr>
          <w:szCs w:val="20"/>
        </w:rPr>
      </w:pPr>
      <w:r>
        <w:rPr>
          <w:szCs w:val="20"/>
        </w:rPr>
        <w:t>http://nsportal.ru/</w:t>
      </w:r>
    </w:p>
    <w:p w:rsidR="005148E4" w:rsidRPr="005A5AA5" w:rsidRDefault="005148E4" w:rsidP="005148E4">
      <w:pPr>
        <w:pStyle w:val="ac"/>
      </w:pPr>
    </w:p>
    <w:sectPr w:rsidR="005148E4" w:rsidRPr="005A5AA5" w:rsidSect="00304129">
      <w:footerReference w:type="even" r:id="rId19"/>
      <w:foot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AC" w:rsidRDefault="00F408AC">
      <w:r>
        <w:separator/>
      </w:r>
    </w:p>
  </w:endnote>
  <w:endnote w:type="continuationSeparator" w:id="0">
    <w:p w:rsidR="00F408AC" w:rsidRDefault="00F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62" w:rsidRDefault="00666C62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C62" w:rsidRDefault="00666C62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62" w:rsidRDefault="00666C62" w:rsidP="00AA594A">
    <w:pPr>
      <w:pStyle w:val="a7"/>
      <w:framePr w:wrap="around" w:vAnchor="text" w:hAnchor="margin" w:xAlign="right" w:y="1"/>
      <w:rPr>
        <w:rStyle w:val="a8"/>
      </w:rPr>
    </w:pPr>
  </w:p>
  <w:p w:rsidR="00666C62" w:rsidRDefault="00666C62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AC" w:rsidRDefault="00F408AC">
      <w:r>
        <w:separator/>
      </w:r>
    </w:p>
  </w:footnote>
  <w:footnote w:type="continuationSeparator" w:id="0">
    <w:p w:rsidR="00F408AC" w:rsidRDefault="00F4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2811FE"/>
    <w:multiLevelType w:val="hybridMultilevel"/>
    <w:tmpl w:val="8BA233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8B12B93"/>
    <w:multiLevelType w:val="hybridMultilevel"/>
    <w:tmpl w:val="86FE37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742E7"/>
    <w:multiLevelType w:val="hybridMultilevel"/>
    <w:tmpl w:val="A4222B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5260D"/>
    <w:multiLevelType w:val="hybridMultilevel"/>
    <w:tmpl w:val="5EC4027C"/>
    <w:lvl w:ilvl="0" w:tplc="E3804736">
      <w:start w:val="10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E69C7"/>
    <w:multiLevelType w:val="hybridMultilevel"/>
    <w:tmpl w:val="86FE37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3A06"/>
    <w:multiLevelType w:val="hybridMultilevel"/>
    <w:tmpl w:val="645A5D8E"/>
    <w:lvl w:ilvl="0" w:tplc="F156F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5278"/>
    <w:multiLevelType w:val="hybridMultilevel"/>
    <w:tmpl w:val="AEB251B8"/>
    <w:lvl w:ilvl="0" w:tplc="BA7A673C">
      <w:start w:val="1"/>
      <w:numFmt w:val="decimal"/>
      <w:lvlText w:val="%1)"/>
      <w:lvlJc w:val="left"/>
      <w:pPr>
        <w:ind w:left="705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E4755"/>
    <w:multiLevelType w:val="hybridMultilevel"/>
    <w:tmpl w:val="48684020"/>
    <w:lvl w:ilvl="0" w:tplc="6038D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05B5"/>
    <w:multiLevelType w:val="hybridMultilevel"/>
    <w:tmpl w:val="5396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5AE2"/>
    <w:multiLevelType w:val="multilevel"/>
    <w:tmpl w:val="A6D8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E2A89"/>
    <w:multiLevelType w:val="hybridMultilevel"/>
    <w:tmpl w:val="1B4EE4EE"/>
    <w:lvl w:ilvl="0" w:tplc="2102A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2D1AEF"/>
    <w:multiLevelType w:val="hybridMultilevel"/>
    <w:tmpl w:val="E186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55874"/>
    <w:multiLevelType w:val="hybridMultilevel"/>
    <w:tmpl w:val="4E8CB28E"/>
    <w:lvl w:ilvl="0" w:tplc="E1D08EE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45E"/>
    <w:multiLevelType w:val="hybridMultilevel"/>
    <w:tmpl w:val="5EA43C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78C3B0B"/>
    <w:multiLevelType w:val="hybridMultilevel"/>
    <w:tmpl w:val="842E6C10"/>
    <w:lvl w:ilvl="0" w:tplc="A1ACD094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C231C"/>
    <w:multiLevelType w:val="hybridMultilevel"/>
    <w:tmpl w:val="5396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D3901"/>
    <w:multiLevelType w:val="hybridMultilevel"/>
    <w:tmpl w:val="FFA6378E"/>
    <w:lvl w:ilvl="0" w:tplc="F93C3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84979"/>
    <w:multiLevelType w:val="hybridMultilevel"/>
    <w:tmpl w:val="0C4403D6"/>
    <w:lvl w:ilvl="0" w:tplc="C8E2F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FD106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861616"/>
    <w:multiLevelType w:val="hybridMultilevel"/>
    <w:tmpl w:val="D5162714"/>
    <w:lvl w:ilvl="0" w:tplc="AC1C6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2723BF"/>
    <w:multiLevelType w:val="hybridMultilevel"/>
    <w:tmpl w:val="8D461D80"/>
    <w:lvl w:ilvl="0" w:tplc="F93C3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655740"/>
    <w:multiLevelType w:val="hybridMultilevel"/>
    <w:tmpl w:val="8D461D80"/>
    <w:lvl w:ilvl="0" w:tplc="F93C3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F748F"/>
    <w:multiLevelType w:val="hybridMultilevel"/>
    <w:tmpl w:val="E1900CBA"/>
    <w:lvl w:ilvl="0" w:tplc="A1ACD094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E6346"/>
    <w:multiLevelType w:val="hybridMultilevel"/>
    <w:tmpl w:val="6004DAE6"/>
    <w:lvl w:ilvl="0" w:tplc="A1ACD094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7316C"/>
    <w:multiLevelType w:val="hybridMultilevel"/>
    <w:tmpl w:val="84122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3A4049"/>
    <w:multiLevelType w:val="hybridMultilevel"/>
    <w:tmpl w:val="DFF4541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FE41B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51B2167"/>
    <w:multiLevelType w:val="hybridMultilevel"/>
    <w:tmpl w:val="846234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5B013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BE0493"/>
    <w:multiLevelType w:val="hybridMultilevel"/>
    <w:tmpl w:val="45589F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C3326F"/>
    <w:multiLevelType w:val="hybridMultilevel"/>
    <w:tmpl w:val="15A6CAA8"/>
    <w:lvl w:ilvl="0" w:tplc="A1ACD094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62600"/>
    <w:multiLevelType w:val="hybridMultilevel"/>
    <w:tmpl w:val="0C4403D6"/>
    <w:lvl w:ilvl="0" w:tplc="C8E2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F710B"/>
    <w:multiLevelType w:val="hybridMultilevel"/>
    <w:tmpl w:val="ED3804A8"/>
    <w:lvl w:ilvl="0" w:tplc="5CEAE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3B9030D"/>
    <w:multiLevelType w:val="hybridMultilevel"/>
    <w:tmpl w:val="5396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A3F26"/>
    <w:multiLevelType w:val="hybridMultilevel"/>
    <w:tmpl w:val="5396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97B05"/>
    <w:multiLevelType w:val="hybridMultilevel"/>
    <w:tmpl w:val="8B8AD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B060AC"/>
    <w:multiLevelType w:val="hybridMultilevel"/>
    <w:tmpl w:val="FA40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E776B"/>
    <w:multiLevelType w:val="hybridMultilevel"/>
    <w:tmpl w:val="40D0DAC0"/>
    <w:lvl w:ilvl="0" w:tplc="A1ACD094">
      <w:start w:val="1"/>
      <w:numFmt w:val="russianUpp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F7E10FD"/>
    <w:multiLevelType w:val="hybridMultilevel"/>
    <w:tmpl w:val="ED3804A8"/>
    <w:lvl w:ilvl="0" w:tplc="5CEAE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1C486F"/>
    <w:multiLevelType w:val="hybridMultilevel"/>
    <w:tmpl w:val="86FE37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313BF"/>
    <w:multiLevelType w:val="hybridMultilevel"/>
    <w:tmpl w:val="835865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25812"/>
    <w:multiLevelType w:val="hybridMultilevel"/>
    <w:tmpl w:val="DEB45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75056E"/>
    <w:multiLevelType w:val="hybridMultilevel"/>
    <w:tmpl w:val="D5162714"/>
    <w:lvl w:ilvl="0" w:tplc="AC1C6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14"/>
  </w:num>
  <w:num w:numId="5">
    <w:abstractNumId w:val="26"/>
  </w:num>
  <w:num w:numId="6">
    <w:abstractNumId w:val="44"/>
  </w:num>
  <w:num w:numId="7">
    <w:abstractNumId w:val="37"/>
  </w:num>
  <w:num w:numId="8">
    <w:abstractNumId w:val="48"/>
  </w:num>
  <w:num w:numId="9">
    <w:abstractNumId w:val="13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8"/>
  </w:num>
  <w:num w:numId="25">
    <w:abstractNumId w:val="22"/>
  </w:num>
  <w:num w:numId="26">
    <w:abstractNumId w:val="9"/>
  </w:num>
  <w:num w:numId="27">
    <w:abstractNumId w:val="42"/>
  </w:num>
  <w:num w:numId="28">
    <w:abstractNumId w:val="27"/>
  </w:num>
  <w:num w:numId="29">
    <w:abstractNumId w:val="21"/>
  </w:num>
  <w:num w:numId="30">
    <w:abstractNumId w:val="8"/>
  </w:num>
  <w:num w:numId="31">
    <w:abstractNumId w:val="45"/>
  </w:num>
  <w:num w:numId="32">
    <w:abstractNumId w:val="5"/>
  </w:num>
  <w:num w:numId="33">
    <w:abstractNumId w:val="34"/>
  </w:num>
  <w:num w:numId="34">
    <w:abstractNumId w:val="4"/>
  </w:num>
  <w:num w:numId="35">
    <w:abstractNumId w:val="18"/>
  </w:num>
  <w:num w:numId="36">
    <w:abstractNumId w:val="33"/>
  </w:num>
  <w:num w:numId="37">
    <w:abstractNumId w:val="16"/>
  </w:num>
  <w:num w:numId="38">
    <w:abstractNumId w:val="39"/>
  </w:num>
  <w:num w:numId="39">
    <w:abstractNumId w:val="32"/>
  </w:num>
  <w:num w:numId="40">
    <w:abstractNumId w:val="40"/>
  </w:num>
  <w:num w:numId="41">
    <w:abstractNumId w:val="20"/>
  </w:num>
  <w:num w:numId="42">
    <w:abstractNumId w:val="24"/>
  </w:num>
  <w:num w:numId="43">
    <w:abstractNumId w:val="12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7"/>
    <w:rsid w:val="00000C30"/>
    <w:rsid w:val="00003394"/>
    <w:rsid w:val="000269ED"/>
    <w:rsid w:val="00053B36"/>
    <w:rsid w:val="00062A1A"/>
    <w:rsid w:val="000707AE"/>
    <w:rsid w:val="00073DE6"/>
    <w:rsid w:val="000802BC"/>
    <w:rsid w:val="0008263D"/>
    <w:rsid w:val="00090CB1"/>
    <w:rsid w:val="000A3DC2"/>
    <w:rsid w:val="000D1E4D"/>
    <w:rsid w:val="000D43E3"/>
    <w:rsid w:val="001134A1"/>
    <w:rsid w:val="0011465F"/>
    <w:rsid w:val="0012458C"/>
    <w:rsid w:val="001248CD"/>
    <w:rsid w:val="001300C9"/>
    <w:rsid w:val="00132BD0"/>
    <w:rsid w:val="00144608"/>
    <w:rsid w:val="00157CCB"/>
    <w:rsid w:val="001658B6"/>
    <w:rsid w:val="0016738F"/>
    <w:rsid w:val="00172367"/>
    <w:rsid w:val="00183390"/>
    <w:rsid w:val="00187695"/>
    <w:rsid w:val="001B5CE0"/>
    <w:rsid w:val="001C652E"/>
    <w:rsid w:val="001D2B52"/>
    <w:rsid w:val="001D4055"/>
    <w:rsid w:val="001E4144"/>
    <w:rsid w:val="001E63CC"/>
    <w:rsid w:val="001F6799"/>
    <w:rsid w:val="0020191C"/>
    <w:rsid w:val="00217DE9"/>
    <w:rsid w:val="0022056D"/>
    <w:rsid w:val="00245FF2"/>
    <w:rsid w:val="00252604"/>
    <w:rsid w:val="00254CB1"/>
    <w:rsid w:val="002671C7"/>
    <w:rsid w:val="002710AC"/>
    <w:rsid w:val="00274CD5"/>
    <w:rsid w:val="00275076"/>
    <w:rsid w:val="00277F5E"/>
    <w:rsid w:val="00285634"/>
    <w:rsid w:val="00285B63"/>
    <w:rsid w:val="00290BFA"/>
    <w:rsid w:val="00291775"/>
    <w:rsid w:val="00294758"/>
    <w:rsid w:val="002A0D94"/>
    <w:rsid w:val="002A2369"/>
    <w:rsid w:val="002A3749"/>
    <w:rsid w:val="002B0E97"/>
    <w:rsid w:val="002C592D"/>
    <w:rsid w:val="002C66F4"/>
    <w:rsid w:val="00304129"/>
    <w:rsid w:val="00313061"/>
    <w:rsid w:val="0031783E"/>
    <w:rsid w:val="00330E88"/>
    <w:rsid w:val="00333EE1"/>
    <w:rsid w:val="00341BBB"/>
    <w:rsid w:val="003605C4"/>
    <w:rsid w:val="0036548D"/>
    <w:rsid w:val="0037235B"/>
    <w:rsid w:val="0037635C"/>
    <w:rsid w:val="00380AAA"/>
    <w:rsid w:val="00390CEB"/>
    <w:rsid w:val="003B3788"/>
    <w:rsid w:val="003B73C3"/>
    <w:rsid w:val="003C29F8"/>
    <w:rsid w:val="003C653D"/>
    <w:rsid w:val="003C7717"/>
    <w:rsid w:val="003D2A32"/>
    <w:rsid w:val="003E67A8"/>
    <w:rsid w:val="003F0507"/>
    <w:rsid w:val="0040261C"/>
    <w:rsid w:val="004137BD"/>
    <w:rsid w:val="00416F39"/>
    <w:rsid w:val="00431C67"/>
    <w:rsid w:val="00475E62"/>
    <w:rsid w:val="00481FC1"/>
    <w:rsid w:val="004964B4"/>
    <w:rsid w:val="004B6254"/>
    <w:rsid w:val="004E0F0C"/>
    <w:rsid w:val="0050050C"/>
    <w:rsid w:val="00503B4A"/>
    <w:rsid w:val="00505303"/>
    <w:rsid w:val="005148E4"/>
    <w:rsid w:val="005154CD"/>
    <w:rsid w:val="00522F06"/>
    <w:rsid w:val="005276A9"/>
    <w:rsid w:val="005361E9"/>
    <w:rsid w:val="00543AFF"/>
    <w:rsid w:val="00552F21"/>
    <w:rsid w:val="0059320A"/>
    <w:rsid w:val="005A5943"/>
    <w:rsid w:val="005A5AA5"/>
    <w:rsid w:val="005A7E87"/>
    <w:rsid w:val="005B10F0"/>
    <w:rsid w:val="005B5B79"/>
    <w:rsid w:val="005C2A08"/>
    <w:rsid w:val="005C448C"/>
    <w:rsid w:val="005D2AC2"/>
    <w:rsid w:val="005E2D82"/>
    <w:rsid w:val="005E43C5"/>
    <w:rsid w:val="005E69D4"/>
    <w:rsid w:val="005F1198"/>
    <w:rsid w:val="005F57B9"/>
    <w:rsid w:val="00602CA0"/>
    <w:rsid w:val="00606BB4"/>
    <w:rsid w:val="00616264"/>
    <w:rsid w:val="00632DB9"/>
    <w:rsid w:val="00636C0A"/>
    <w:rsid w:val="00645C3D"/>
    <w:rsid w:val="00666C62"/>
    <w:rsid w:val="00671152"/>
    <w:rsid w:val="006931F9"/>
    <w:rsid w:val="006961CE"/>
    <w:rsid w:val="006A5A10"/>
    <w:rsid w:val="006A7751"/>
    <w:rsid w:val="006A7826"/>
    <w:rsid w:val="006C7D87"/>
    <w:rsid w:val="006D2754"/>
    <w:rsid w:val="006E1102"/>
    <w:rsid w:val="006E5A82"/>
    <w:rsid w:val="00701B48"/>
    <w:rsid w:val="00702B39"/>
    <w:rsid w:val="00703A9E"/>
    <w:rsid w:val="00714C7C"/>
    <w:rsid w:val="00722B8E"/>
    <w:rsid w:val="007257BD"/>
    <w:rsid w:val="007315F7"/>
    <w:rsid w:val="00732019"/>
    <w:rsid w:val="00794158"/>
    <w:rsid w:val="007A2A72"/>
    <w:rsid w:val="007A7FE8"/>
    <w:rsid w:val="007B1C1C"/>
    <w:rsid w:val="007B30C1"/>
    <w:rsid w:val="007B49E6"/>
    <w:rsid w:val="007C14FE"/>
    <w:rsid w:val="007C7AAB"/>
    <w:rsid w:val="007D050E"/>
    <w:rsid w:val="007D220A"/>
    <w:rsid w:val="007D5029"/>
    <w:rsid w:val="007E1E1E"/>
    <w:rsid w:val="007F5CFC"/>
    <w:rsid w:val="007F6E34"/>
    <w:rsid w:val="00803E2C"/>
    <w:rsid w:val="00822943"/>
    <w:rsid w:val="00842FC9"/>
    <w:rsid w:val="00855613"/>
    <w:rsid w:val="00860310"/>
    <w:rsid w:val="00861360"/>
    <w:rsid w:val="008619EF"/>
    <w:rsid w:val="00861E65"/>
    <w:rsid w:val="008620C6"/>
    <w:rsid w:val="008649D0"/>
    <w:rsid w:val="008801A2"/>
    <w:rsid w:val="00891B92"/>
    <w:rsid w:val="00891FBB"/>
    <w:rsid w:val="00897E8E"/>
    <w:rsid w:val="008A27F2"/>
    <w:rsid w:val="008A4896"/>
    <w:rsid w:val="008B1255"/>
    <w:rsid w:val="008C78A7"/>
    <w:rsid w:val="008D1FDD"/>
    <w:rsid w:val="008D4048"/>
    <w:rsid w:val="008E020A"/>
    <w:rsid w:val="008F10D4"/>
    <w:rsid w:val="00916260"/>
    <w:rsid w:val="00923CCC"/>
    <w:rsid w:val="00923CD8"/>
    <w:rsid w:val="0092482E"/>
    <w:rsid w:val="0093791D"/>
    <w:rsid w:val="00956458"/>
    <w:rsid w:val="009645C5"/>
    <w:rsid w:val="00972647"/>
    <w:rsid w:val="0098437A"/>
    <w:rsid w:val="00985FE5"/>
    <w:rsid w:val="009A6259"/>
    <w:rsid w:val="009A62BF"/>
    <w:rsid w:val="009B3DE5"/>
    <w:rsid w:val="009C04F8"/>
    <w:rsid w:val="009C12EA"/>
    <w:rsid w:val="009C1862"/>
    <w:rsid w:val="009C6955"/>
    <w:rsid w:val="009D715F"/>
    <w:rsid w:val="009E2A6F"/>
    <w:rsid w:val="009F3409"/>
    <w:rsid w:val="00A2436E"/>
    <w:rsid w:val="00A2461D"/>
    <w:rsid w:val="00A269C0"/>
    <w:rsid w:val="00A34780"/>
    <w:rsid w:val="00A408DC"/>
    <w:rsid w:val="00A714A5"/>
    <w:rsid w:val="00A76D76"/>
    <w:rsid w:val="00A83188"/>
    <w:rsid w:val="00AA594A"/>
    <w:rsid w:val="00AB0541"/>
    <w:rsid w:val="00AD0C7D"/>
    <w:rsid w:val="00AD1678"/>
    <w:rsid w:val="00B0609B"/>
    <w:rsid w:val="00B24DAB"/>
    <w:rsid w:val="00B370D7"/>
    <w:rsid w:val="00B6051F"/>
    <w:rsid w:val="00B709E3"/>
    <w:rsid w:val="00B77B83"/>
    <w:rsid w:val="00B82783"/>
    <w:rsid w:val="00BA2368"/>
    <w:rsid w:val="00BB7853"/>
    <w:rsid w:val="00BF00A5"/>
    <w:rsid w:val="00BF2EEC"/>
    <w:rsid w:val="00BF40FB"/>
    <w:rsid w:val="00BF5B9B"/>
    <w:rsid w:val="00C004E8"/>
    <w:rsid w:val="00C03116"/>
    <w:rsid w:val="00C0623D"/>
    <w:rsid w:val="00C11CE6"/>
    <w:rsid w:val="00C1201E"/>
    <w:rsid w:val="00C2135C"/>
    <w:rsid w:val="00C336F1"/>
    <w:rsid w:val="00C45FE1"/>
    <w:rsid w:val="00C54ECE"/>
    <w:rsid w:val="00C64BED"/>
    <w:rsid w:val="00C669E7"/>
    <w:rsid w:val="00C702C4"/>
    <w:rsid w:val="00C73201"/>
    <w:rsid w:val="00C7498E"/>
    <w:rsid w:val="00C87B32"/>
    <w:rsid w:val="00C90ED2"/>
    <w:rsid w:val="00CB0879"/>
    <w:rsid w:val="00CB457C"/>
    <w:rsid w:val="00CC421C"/>
    <w:rsid w:val="00CE57D6"/>
    <w:rsid w:val="00D14FF5"/>
    <w:rsid w:val="00D22D9C"/>
    <w:rsid w:val="00D27406"/>
    <w:rsid w:val="00D27E7C"/>
    <w:rsid w:val="00D32238"/>
    <w:rsid w:val="00D637C9"/>
    <w:rsid w:val="00D670F3"/>
    <w:rsid w:val="00D72748"/>
    <w:rsid w:val="00D72E14"/>
    <w:rsid w:val="00D938D9"/>
    <w:rsid w:val="00DA06F1"/>
    <w:rsid w:val="00DA2FFE"/>
    <w:rsid w:val="00DB6940"/>
    <w:rsid w:val="00DC6400"/>
    <w:rsid w:val="00DD38DF"/>
    <w:rsid w:val="00E02006"/>
    <w:rsid w:val="00E079A9"/>
    <w:rsid w:val="00E315AE"/>
    <w:rsid w:val="00E3305C"/>
    <w:rsid w:val="00E50BBF"/>
    <w:rsid w:val="00E65A1B"/>
    <w:rsid w:val="00E662BA"/>
    <w:rsid w:val="00E7482D"/>
    <w:rsid w:val="00E74B40"/>
    <w:rsid w:val="00E91CB0"/>
    <w:rsid w:val="00EE31ED"/>
    <w:rsid w:val="00EF0F2D"/>
    <w:rsid w:val="00F0075A"/>
    <w:rsid w:val="00F14D23"/>
    <w:rsid w:val="00F16B74"/>
    <w:rsid w:val="00F17326"/>
    <w:rsid w:val="00F260CA"/>
    <w:rsid w:val="00F408AC"/>
    <w:rsid w:val="00F67B54"/>
    <w:rsid w:val="00F7730E"/>
    <w:rsid w:val="00F77C91"/>
    <w:rsid w:val="00F87854"/>
    <w:rsid w:val="00F95F77"/>
    <w:rsid w:val="00FB00A2"/>
    <w:rsid w:val="00FB4C0A"/>
    <w:rsid w:val="00FC2753"/>
    <w:rsid w:val="00FD2DB9"/>
    <w:rsid w:val="00FE6784"/>
    <w:rsid w:val="00FE75D9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F5BF68"/>
  <w15:chartTrackingRefBased/>
  <w15:docId w15:val="{4724088E-6671-4426-BF0D-472ADF4C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7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BB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06BB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606BB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paragraph" w:customStyle="1" w:styleId="21">
    <w:name w:val="Список 21"/>
    <w:basedOn w:val="a"/>
    <w:rsid w:val="00B82783"/>
    <w:pPr>
      <w:suppressAutoHyphens/>
      <w:ind w:left="566" w:hanging="283"/>
    </w:pPr>
    <w:rPr>
      <w:lang w:eastAsia="ar-SA"/>
    </w:rPr>
  </w:style>
  <w:style w:type="paragraph" w:styleId="a9">
    <w:name w:val="header"/>
    <w:basedOn w:val="a"/>
    <w:link w:val="aa"/>
    <w:uiPriority w:val="99"/>
    <w:rsid w:val="00F77C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7C91"/>
    <w:rPr>
      <w:sz w:val="24"/>
      <w:szCs w:val="24"/>
    </w:rPr>
  </w:style>
  <w:style w:type="paragraph" w:styleId="ab">
    <w:name w:val="List"/>
    <w:basedOn w:val="a"/>
    <w:rsid w:val="000D1E4D"/>
    <w:pPr>
      <w:suppressAutoHyphens/>
      <w:ind w:left="283" w:hanging="283"/>
    </w:pPr>
    <w:rPr>
      <w:lang w:eastAsia="ar-SA"/>
    </w:rPr>
  </w:style>
  <w:style w:type="character" w:customStyle="1" w:styleId="WW8Num5z0">
    <w:name w:val="WW8Num5z0"/>
    <w:rsid w:val="000D1E4D"/>
    <w:rPr>
      <w:rFonts w:ascii="Symbol" w:hAnsi="Symbol" w:cs="Symbol"/>
    </w:rPr>
  </w:style>
  <w:style w:type="paragraph" w:customStyle="1" w:styleId="11">
    <w:name w:val="Знак Знак Знак1 Знак"/>
    <w:basedOn w:val="a"/>
    <w:rsid w:val="00714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330E8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A3749"/>
    <w:rPr>
      <w:b/>
      <w:bCs/>
      <w:kern w:val="36"/>
      <w:sz w:val="48"/>
      <w:szCs w:val="48"/>
    </w:rPr>
  </w:style>
  <w:style w:type="paragraph" w:styleId="ad">
    <w:name w:val="Body Text"/>
    <w:basedOn w:val="a"/>
    <w:link w:val="ae"/>
    <w:rsid w:val="008B1255"/>
    <w:pPr>
      <w:jc w:val="center"/>
    </w:pPr>
    <w:rPr>
      <w:b/>
      <w:bCs/>
      <w:sz w:val="32"/>
    </w:rPr>
  </w:style>
  <w:style w:type="character" w:customStyle="1" w:styleId="ae">
    <w:name w:val="Основной текст Знак"/>
    <w:link w:val="ad"/>
    <w:rsid w:val="008B1255"/>
    <w:rPr>
      <w:b/>
      <w:bCs/>
      <w:sz w:val="32"/>
      <w:szCs w:val="24"/>
    </w:rPr>
  </w:style>
  <w:style w:type="paragraph" w:styleId="22">
    <w:name w:val="List 2"/>
    <w:basedOn w:val="a"/>
    <w:rsid w:val="00543AFF"/>
    <w:pPr>
      <w:ind w:left="566" w:hanging="283"/>
      <w:contextualSpacing/>
    </w:pPr>
  </w:style>
  <w:style w:type="character" w:styleId="af">
    <w:name w:val="Hyperlink"/>
    <w:uiPriority w:val="99"/>
    <w:rsid w:val="00C2135C"/>
    <w:rPr>
      <w:color w:val="0000FF"/>
      <w:u w:val="single"/>
    </w:rPr>
  </w:style>
  <w:style w:type="character" w:styleId="af0">
    <w:name w:val="Strong"/>
    <w:uiPriority w:val="22"/>
    <w:qFormat/>
    <w:rsid w:val="002C592D"/>
    <w:rPr>
      <w:b/>
      <w:bCs/>
    </w:rPr>
  </w:style>
  <w:style w:type="character" w:customStyle="1" w:styleId="20">
    <w:name w:val="Заголовок 2 Знак"/>
    <w:link w:val="2"/>
    <w:uiPriority w:val="9"/>
    <w:rsid w:val="00606B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06B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06BB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ypecaption">
    <w:name w:val="typecaption"/>
    <w:basedOn w:val="a"/>
    <w:rsid w:val="00606BB4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606BB4"/>
    <w:rPr>
      <w:rFonts w:cs="Times New Roman"/>
    </w:rPr>
  </w:style>
  <w:style w:type="character" w:customStyle="1" w:styleId="apple-converted-space">
    <w:name w:val="apple-converted-space"/>
    <w:uiPriority w:val="99"/>
    <w:rsid w:val="00606BB4"/>
    <w:rPr>
      <w:rFonts w:cs="Times New Roman"/>
    </w:rPr>
  </w:style>
  <w:style w:type="paragraph" w:styleId="af1">
    <w:name w:val="Body Text Indent"/>
    <w:basedOn w:val="a"/>
    <w:link w:val="af2"/>
    <w:rsid w:val="00606BB4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link w:val="af1"/>
    <w:rsid w:val="00606BB4"/>
    <w:rPr>
      <w:sz w:val="24"/>
      <w:szCs w:val="24"/>
    </w:rPr>
  </w:style>
  <w:style w:type="paragraph" w:customStyle="1" w:styleId="Mystyle">
    <w:name w:val="Mystyle"/>
    <w:basedOn w:val="ad"/>
    <w:uiPriority w:val="99"/>
    <w:rsid w:val="00897E8E"/>
    <w:pPr>
      <w:autoSpaceDE w:val="0"/>
      <w:autoSpaceDN w:val="0"/>
      <w:spacing w:before="120"/>
      <w:ind w:firstLine="567"/>
      <w:jc w:val="both"/>
    </w:pPr>
    <w:rPr>
      <w:b w:val="0"/>
      <w:bCs w:val="0"/>
      <w:sz w:val="24"/>
    </w:rPr>
  </w:style>
  <w:style w:type="paragraph" w:customStyle="1" w:styleId="ConsPlusNormal">
    <w:name w:val="ConsPlusNormal"/>
    <w:rsid w:val="0020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0802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08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uit.r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m.ru" TargetMode="External"/><Relationship Id="rId17" Type="http://schemas.openxmlformats.org/officeDocument/2006/relationships/hyperlink" Target="http://www.dreamspark.ru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sdn.microsoft.com/ru-ru/gg63859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law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03A3-2E37-452E-B59F-6EB9F80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8018</Words>
  <Characters>45705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53616</CharactersWithSpaces>
  <SharedDoc>false</SharedDoc>
  <HLinks>
    <vt:vector size="36" baseType="variant">
      <vt:variant>
        <vt:i4>3342439</vt:i4>
      </vt:variant>
      <vt:variant>
        <vt:i4>15</vt:i4>
      </vt:variant>
      <vt:variant>
        <vt:i4>0</vt:i4>
      </vt:variant>
      <vt:variant>
        <vt:i4>5</vt:i4>
      </vt:variant>
      <vt:variant>
        <vt:lpwstr>http://www.dreamspark.ru/-</vt:lpwstr>
      </vt:variant>
      <vt:variant>
        <vt:lpwstr/>
      </vt:variant>
      <vt:variant>
        <vt:i4>1114138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http://msdn.microsoft.com/ru-ru/gg638594</vt:lpwstr>
      </vt:variant>
      <vt:variant>
        <vt:lpwstr/>
      </vt:variant>
      <vt:variant>
        <vt:i4>524317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http://claw.ru/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cp:lastModifiedBy>Пользователь Windows</cp:lastModifiedBy>
  <cp:revision>5</cp:revision>
  <cp:lastPrinted>2014-01-22T12:06:00Z</cp:lastPrinted>
  <dcterms:created xsi:type="dcterms:W3CDTF">2020-06-01T05:12:00Z</dcterms:created>
  <dcterms:modified xsi:type="dcterms:W3CDTF">2020-06-04T14:49:00Z</dcterms:modified>
</cp:coreProperties>
</file>